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11" w:type="dxa"/>
        <w:tblLayout w:type="fixed"/>
        <w:tblLook w:val="0000" w:firstRow="0" w:lastRow="0" w:firstColumn="0" w:lastColumn="0" w:noHBand="0" w:noVBand="0"/>
      </w:tblPr>
      <w:tblGrid>
        <w:gridCol w:w="1596"/>
        <w:gridCol w:w="8762"/>
      </w:tblGrid>
      <w:tr w:rsidR="00922E5D" w14:paraId="5F035B63" w14:textId="77777777">
        <w:trPr>
          <w:trHeight w:val="1512"/>
        </w:trPr>
        <w:tc>
          <w:tcPr>
            <w:tcW w:w="1596" w:type="dxa"/>
            <w:tcBorders>
              <w:top w:val="single" w:sz="4" w:space="0" w:color="000000"/>
              <w:left w:val="single" w:sz="4" w:space="0" w:color="000000"/>
              <w:bottom w:val="single" w:sz="4" w:space="0" w:color="000000"/>
            </w:tcBorders>
            <w:shd w:val="clear" w:color="auto" w:fill="auto"/>
          </w:tcPr>
          <w:p w14:paraId="4C75DDCD" w14:textId="77777777" w:rsidR="00922E5D" w:rsidRDefault="008C3232">
            <w:pPr>
              <w:pStyle w:val="Heading1"/>
              <w:jc w:val="center"/>
              <w:rPr>
                <w:b/>
                <w:bCs/>
                <w:color w:val="000000"/>
              </w:rPr>
            </w:pPr>
            <w:bookmarkStart w:id="0" w:name="_GoBack"/>
            <w:bookmarkEnd w:id="0"/>
            <w:r>
              <w:rPr>
                <w:noProof/>
                <w:sz w:val="18"/>
                <w:szCs w:val="18"/>
              </w:rPr>
              <w:drawing>
                <wp:inline distT="0" distB="0" distL="0" distR="0" wp14:anchorId="15E51B4B" wp14:editId="1154C439">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solidFill>
                            <a:srgbClr val="FFFFFF"/>
                          </a:solidFill>
                          <a:ln>
                            <a:noFill/>
                          </a:ln>
                        </pic:spPr>
                      </pic:pic>
                    </a:graphicData>
                  </a:graphic>
                </wp:inline>
              </w:drawing>
            </w:r>
          </w:p>
        </w:tc>
        <w:tc>
          <w:tcPr>
            <w:tcW w:w="8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F11D" w14:textId="77777777" w:rsidR="00922E5D" w:rsidRDefault="00922E5D">
            <w:pPr>
              <w:jc w:val="center"/>
              <w:rPr>
                <w:b/>
                <w:bCs/>
                <w:color w:val="000000"/>
                <w:sz w:val="32"/>
                <w:szCs w:val="32"/>
              </w:rPr>
            </w:pPr>
            <w:r>
              <w:rPr>
                <w:b/>
                <w:bCs/>
                <w:color w:val="000000"/>
                <w:sz w:val="32"/>
                <w:szCs w:val="32"/>
              </w:rPr>
              <w:t>ÇANKAYA UNIVERSITY</w:t>
            </w:r>
          </w:p>
          <w:p w14:paraId="6490D819" w14:textId="77777777" w:rsidR="00922E5D" w:rsidRDefault="00D639DB">
            <w:pPr>
              <w:jc w:val="center"/>
              <w:rPr>
                <w:b/>
                <w:bCs/>
                <w:color w:val="000000"/>
                <w:sz w:val="10"/>
                <w:szCs w:val="10"/>
              </w:rPr>
            </w:pPr>
            <w:r>
              <w:rPr>
                <w:b/>
                <w:bCs/>
                <w:color w:val="000000"/>
                <w:sz w:val="32"/>
                <w:szCs w:val="32"/>
              </w:rPr>
              <w:t>Engineering</w:t>
            </w:r>
          </w:p>
          <w:p w14:paraId="23BF2CDF" w14:textId="77777777" w:rsidR="00922E5D" w:rsidRDefault="00922E5D">
            <w:pPr>
              <w:jc w:val="center"/>
              <w:rPr>
                <w:b/>
                <w:bCs/>
                <w:color w:val="000000"/>
                <w:sz w:val="10"/>
                <w:szCs w:val="10"/>
              </w:rPr>
            </w:pPr>
          </w:p>
          <w:p w14:paraId="78292F2A" w14:textId="77777777" w:rsidR="00922E5D" w:rsidRDefault="00922E5D">
            <w:pPr>
              <w:pStyle w:val="Heading1"/>
              <w:jc w:val="center"/>
            </w:pPr>
            <w:r>
              <w:rPr>
                <w:b/>
                <w:bCs/>
                <w:color w:val="000000"/>
                <w:sz w:val="28"/>
                <w:szCs w:val="28"/>
              </w:rPr>
              <w:t>Course Definition Form</w:t>
            </w:r>
          </w:p>
        </w:tc>
      </w:tr>
    </w:tbl>
    <w:p w14:paraId="1ED5CBFE" w14:textId="77777777" w:rsidR="00922E5D" w:rsidRDefault="00922E5D">
      <w:pPr>
        <w:ind w:right="270"/>
        <w:jc w:val="both"/>
      </w:pPr>
    </w:p>
    <w:p w14:paraId="0AFF9FC0" w14:textId="77777777" w:rsidR="00922E5D" w:rsidRDefault="00922E5D">
      <w:pPr>
        <w:ind w:right="49"/>
        <w:jc w:val="both"/>
      </w:pPr>
      <w:r>
        <w:t xml:space="preserve">This form should be used for either an elective or a compulsory course being proposed and curricula development processes for an undergraduate curriculum at Çankaya University, Faculty of Engineering. Please fill in the form completely and submit the printed copy containing the approval of the Department Chair to the Dean's Office, and mail its electronic copy. Upon the receipt of </w:t>
      </w:r>
      <w:r>
        <w:rPr>
          <w:i/>
          <w:iCs/>
        </w:rPr>
        <w:t>both copies</w:t>
      </w:r>
      <w:r>
        <w:t>, the printed copy will be forwarded to the Faculty Academic Board for approval. Incomplete forms will be returned to the Department. The approved form is finally sent to the President’s office for approval by the Senate.</w:t>
      </w:r>
    </w:p>
    <w:p w14:paraId="0BA03F60" w14:textId="77777777" w:rsidR="00922E5D" w:rsidRDefault="00922E5D">
      <w:pPr>
        <w:ind w:right="270"/>
        <w:jc w:val="both"/>
      </w:pPr>
    </w:p>
    <w:p w14:paraId="1DAC0950" w14:textId="77777777" w:rsidR="00922E5D" w:rsidRDefault="00922E5D">
      <w:pPr>
        <w:rPr>
          <w:b/>
          <w:bCs/>
          <w:sz w:val="18"/>
          <w:szCs w:val="18"/>
        </w:rPr>
      </w:pPr>
    </w:p>
    <w:p w14:paraId="6BEE07D2" w14:textId="77777777" w:rsidR="00922E5D" w:rsidRDefault="00922E5D">
      <w:pPr>
        <w:rPr>
          <w:b/>
          <w:bCs/>
          <w:sz w:val="12"/>
          <w:szCs w:val="12"/>
        </w:rPr>
      </w:pPr>
      <w:r>
        <w:rPr>
          <w:b/>
          <w:bCs/>
        </w:rPr>
        <w:t>Part I.  Basic Course Information</w:t>
      </w:r>
    </w:p>
    <w:p w14:paraId="25AEE140" w14:textId="77777777" w:rsidR="00922E5D" w:rsidRDefault="00922E5D">
      <w:pPr>
        <w:rPr>
          <w:b/>
          <w:bCs/>
          <w:sz w:val="12"/>
          <w:szCs w:val="12"/>
        </w:rPr>
      </w:pPr>
    </w:p>
    <w:tbl>
      <w:tblPr>
        <w:tblW w:w="0" w:type="auto"/>
        <w:tblInd w:w="-111" w:type="dxa"/>
        <w:tblLayout w:type="fixed"/>
        <w:tblLook w:val="0000" w:firstRow="0" w:lastRow="0" w:firstColumn="0" w:lastColumn="0" w:noHBand="0" w:noVBand="0"/>
      </w:tblPr>
      <w:tblGrid>
        <w:gridCol w:w="1710"/>
        <w:gridCol w:w="2254"/>
        <w:gridCol w:w="1701"/>
        <w:gridCol w:w="426"/>
        <w:gridCol w:w="1701"/>
        <w:gridCol w:w="425"/>
        <w:gridCol w:w="1355"/>
        <w:gridCol w:w="781"/>
      </w:tblGrid>
      <w:tr w:rsidR="00922E5D" w14:paraId="734AF725"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410425B3" w14:textId="77777777" w:rsidR="00922E5D" w:rsidRDefault="00922E5D">
            <w:r>
              <w:rPr>
                <w:b/>
                <w:bCs/>
              </w:rPr>
              <w:t>Department Name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57270883" w14:textId="77777777" w:rsidR="00922E5D" w:rsidRDefault="00D639DB">
            <w:pPr>
              <w:rPr>
                <w:b/>
                <w:bCs/>
              </w:rPr>
            </w:pPr>
            <w:r>
              <w:t>Mechanical Engineering</w:t>
            </w:r>
          </w:p>
        </w:tc>
        <w:tc>
          <w:tcPr>
            <w:tcW w:w="1780" w:type="dxa"/>
            <w:gridSpan w:val="2"/>
            <w:tcBorders>
              <w:top w:val="single" w:sz="4" w:space="0" w:color="000000"/>
              <w:left w:val="single" w:sz="4" w:space="0" w:color="000000"/>
              <w:bottom w:val="single" w:sz="4" w:space="0" w:color="000000"/>
            </w:tcBorders>
            <w:shd w:val="clear" w:color="auto" w:fill="D9D9D9"/>
            <w:vAlign w:val="center"/>
          </w:tcPr>
          <w:p w14:paraId="0F7E642E" w14:textId="77777777" w:rsidR="00922E5D" w:rsidRDefault="00922E5D">
            <w:r>
              <w:rPr>
                <w:b/>
                <w:bCs/>
              </w:rPr>
              <w:t>Dept. Numeric Code</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0356" w14:textId="77777777" w:rsidR="00922E5D" w:rsidRDefault="00D639DB">
            <w:pPr>
              <w:rPr>
                <w:b/>
                <w:bCs/>
                <w:sz w:val="18"/>
                <w:szCs w:val="18"/>
              </w:rPr>
            </w:pPr>
            <w:r>
              <w:t>15</w:t>
            </w:r>
          </w:p>
        </w:tc>
      </w:tr>
      <w:tr w:rsidR="00922E5D" w14:paraId="20C305E8" w14:textId="77777777">
        <w:trPr>
          <w:trHeight w:val="448"/>
        </w:trPr>
        <w:tc>
          <w:tcPr>
            <w:tcW w:w="1710" w:type="dxa"/>
            <w:tcBorders>
              <w:top w:val="single" w:sz="4" w:space="0" w:color="000000"/>
              <w:left w:val="single" w:sz="4" w:space="0" w:color="000000"/>
              <w:bottom w:val="single" w:sz="4" w:space="0" w:color="000000"/>
            </w:tcBorders>
            <w:shd w:val="clear" w:color="auto" w:fill="D9D9D9"/>
            <w:vAlign w:val="center"/>
          </w:tcPr>
          <w:p w14:paraId="1DF83EDB" w14:textId="77777777" w:rsidR="00922E5D" w:rsidRDefault="00922E5D">
            <w:r>
              <w:rPr>
                <w:b/>
                <w:bCs/>
              </w:rPr>
              <w:t>Course Code</w:t>
            </w:r>
          </w:p>
        </w:tc>
        <w:tc>
          <w:tcPr>
            <w:tcW w:w="2254" w:type="dxa"/>
            <w:tcBorders>
              <w:top w:val="single" w:sz="4" w:space="0" w:color="000000"/>
              <w:left w:val="single" w:sz="4" w:space="0" w:color="000000"/>
              <w:bottom w:val="single" w:sz="4" w:space="0" w:color="000000"/>
            </w:tcBorders>
            <w:shd w:val="clear" w:color="auto" w:fill="auto"/>
            <w:vAlign w:val="center"/>
          </w:tcPr>
          <w:p w14:paraId="57900723" w14:textId="77777777" w:rsidR="00922E5D" w:rsidRDefault="004911E5">
            <w:pPr>
              <w:rPr>
                <w:b/>
                <w:bCs/>
                <w:sz w:val="18"/>
                <w:szCs w:val="18"/>
              </w:rPr>
            </w:pPr>
            <w:r w:rsidRPr="004911E5">
              <w:rPr>
                <w:b/>
                <w:bCs/>
                <w:sz w:val="18"/>
                <w:szCs w:val="18"/>
              </w:rPr>
              <w:t>ME   300</w:t>
            </w:r>
          </w:p>
        </w:tc>
        <w:tc>
          <w:tcPr>
            <w:tcW w:w="1701" w:type="dxa"/>
            <w:tcBorders>
              <w:top w:val="single" w:sz="4" w:space="0" w:color="000000"/>
              <w:left w:val="single" w:sz="4" w:space="0" w:color="000000"/>
              <w:bottom w:val="single" w:sz="4" w:space="0" w:color="000000"/>
            </w:tcBorders>
            <w:shd w:val="clear" w:color="auto" w:fill="D8D8D8"/>
            <w:vAlign w:val="center"/>
          </w:tcPr>
          <w:p w14:paraId="4B6EB0AA" w14:textId="77777777" w:rsidR="00922E5D" w:rsidRDefault="00922E5D">
            <w:pPr>
              <w:spacing w:before="40" w:after="40"/>
            </w:pPr>
            <w:r>
              <w:rPr>
                <w:b/>
                <w:bCs/>
              </w:rPr>
              <w:t>Number of Weekly Lecture Hours</w:t>
            </w:r>
          </w:p>
        </w:tc>
        <w:tc>
          <w:tcPr>
            <w:tcW w:w="426" w:type="dxa"/>
            <w:tcBorders>
              <w:top w:val="single" w:sz="4" w:space="0" w:color="000000"/>
              <w:left w:val="single" w:sz="4" w:space="0" w:color="000000"/>
              <w:bottom w:val="single" w:sz="4" w:space="0" w:color="000000"/>
            </w:tcBorders>
            <w:shd w:val="clear" w:color="auto" w:fill="auto"/>
            <w:vAlign w:val="center"/>
          </w:tcPr>
          <w:p w14:paraId="707C59A0" w14:textId="77777777" w:rsidR="00922E5D" w:rsidRDefault="005C5EE5">
            <w:pPr>
              <w:rPr>
                <w:b/>
                <w:bCs/>
                <w:sz w:val="18"/>
                <w:szCs w:val="18"/>
              </w:rPr>
            </w:pPr>
            <w:r w:rsidRPr="005C5EE5">
              <w:rPr>
                <w:b/>
                <w:bCs/>
                <w:sz w:val="18"/>
                <w:szCs w:val="18"/>
              </w:rPr>
              <w:t>0</w:t>
            </w:r>
          </w:p>
        </w:tc>
        <w:tc>
          <w:tcPr>
            <w:tcW w:w="1701" w:type="dxa"/>
            <w:tcBorders>
              <w:top w:val="single" w:sz="4" w:space="0" w:color="000000"/>
              <w:left w:val="single" w:sz="4" w:space="0" w:color="000000"/>
              <w:bottom w:val="single" w:sz="4" w:space="0" w:color="000000"/>
            </w:tcBorders>
            <w:shd w:val="clear" w:color="auto" w:fill="D8D8D8"/>
            <w:vAlign w:val="center"/>
          </w:tcPr>
          <w:p w14:paraId="6D87303B" w14:textId="77777777" w:rsidR="00922E5D" w:rsidRDefault="00922E5D">
            <w:r>
              <w:rPr>
                <w:b/>
                <w:bCs/>
              </w:rPr>
              <w:t>Number of Weekly Lab/Tutorial Hours</w:t>
            </w:r>
          </w:p>
        </w:tc>
        <w:tc>
          <w:tcPr>
            <w:tcW w:w="425" w:type="dxa"/>
            <w:tcBorders>
              <w:top w:val="single" w:sz="4" w:space="0" w:color="000000"/>
              <w:left w:val="single" w:sz="4" w:space="0" w:color="000000"/>
              <w:bottom w:val="single" w:sz="4" w:space="0" w:color="000000"/>
            </w:tcBorders>
            <w:shd w:val="clear" w:color="auto" w:fill="auto"/>
            <w:vAlign w:val="center"/>
          </w:tcPr>
          <w:p w14:paraId="765230DB" w14:textId="77777777" w:rsidR="00922E5D" w:rsidRPr="005C5EE5" w:rsidRDefault="005C5EE5" w:rsidP="005C5EE5">
            <w:pPr>
              <w:rPr>
                <w:b/>
                <w:bCs/>
                <w:sz w:val="18"/>
                <w:szCs w:val="18"/>
              </w:rPr>
            </w:pPr>
            <w:r w:rsidRPr="005C5EE5">
              <w:rPr>
                <w:b/>
                <w:bCs/>
                <w:sz w:val="18"/>
                <w:szCs w:val="18"/>
              </w:rPr>
              <w:t>0</w:t>
            </w:r>
          </w:p>
        </w:tc>
        <w:tc>
          <w:tcPr>
            <w:tcW w:w="1355" w:type="dxa"/>
            <w:tcBorders>
              <w:top w:val="single" w:sz="4" w:space="0" w:color="000000"/>
              <w:left w:val="single" w:sz="4" w:space="0" w:color="000000"/>
              <w:bottom w:val="single" w:sz="4" w:space="0" w:color="000000"/>
            </w:tcBorders>
            <w:shd w:val="clear" w:color="auto" w:fill="D8D8D8"/>
            <w:vAlign w:val="center"/>
          </w:tcPr>
          <w:p w14:paraId="4A293147" w14:textId="77777777" w:rsidR="00922E5D" w:rsidRDefault="00922E5D">
            <w:r>
              <w:rPr>
                <w:b/>
                <w:bCs/>
              </w:rPr>
              <w:t>Number of Credit Hours</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4440A" w14:textId="77777777" w:rsidR="00922E5D" w:rsidRDefault="005C5EE5">
            <w:pPr>
              <w:rPr>
                <w:b/>
                <w:bCs/>
                <w:sz w:val="18"/>
                <w:szCs w:val="18"/>
              </w:rPr>
            </w:pPr>
            <w:r w:rsidRPr="005C5EE5">
              <w:rPr>
                <w:b/>
                <w:bCs/>
                <w:sz w:val="18"/>
                <w:szCs w:val="18"/>
              </w:rPr>
              <w:t>0</w:t>
            </w:r>
          </w:p>
        </w:tc>
      </w:tr>
      <w:tr w:rsidR="00922E5D" w14:paraId="40BCC458"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74C659B0" w14:textId="77777777" w:rsidR="00922E5D" w:rsidRDefault="00922E5D">
            <w:r>
              <w:rPr>
                <w:b/>
                <w:bCs/>
              </w:rPr>
              <w:t>Course Web Site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786BAEEB" w14:textId="77777777" w:rsidR="00922E5D" w:rsidRDefault="00D639DB">
            <w:pPr>
              <w:rPr>
                <w:b/>
                <w:bCs/>
              </w:rPr>
            </w:pPr>
            <w:r>
              <w:t>http://me300.cankaya.edu.tr</w:t>
            </w:r>
          </w:p>
        </w:tc>
        <w:tc>
          <w:tcPr>
            <w:tcW w:w="1780" w:type="dxa"/>
            <w:gridSpan w:val="2"/>
            <w:tcBorders>
              <w:top w:val="single" w:sz="4" w:space="0" w:color="000000"/>
              <w:left w:val="single" w:sz="4" w:space="0" w:color="000000"/>
              <w:bottom w:val="single" w:sz="4" w:space="0" w:color="000000"/>
            </w:tcBorders>
            <w:shd w:val="clear" w:color="auto" w:fill="D8D8D8"/>
            <w:vAlign w:val="center"/>
          </w:tcPr>
          <w:p w14:paraId="5622627C" w14:textId="77777777" w:rsidR="00922E5D" w:rsidRDefault="00922E5D">
            <w:r>
              <w:rPr>
                <w:b/>
                <w:bCs/>
              </w:rPr>
              <w:t>ECTS Credit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9054B" w14:textId="77777777" w:rsidR="00922E5D" w:rsidRDefault="00D639DB">
            <w:pPr>
              <w:rPr>
                <w:b/>
                <w:bCs/>
                <w:sz w:val="18"/>
                <w:szCs w:val="18"/>
              </w:rPr>
            </w:pPr>
            <w:r>
              <w:t>5.00</w:t>
            </w:r>
          </w:p>
        </w:tc>
      </w:tr>
    </w:tbl>
    <w:p w14:paraId="24C5435B" w14:textId="77777777" w:rsidR="00922E5D" w:rsidRDefault="00922E5D"/>
    <w:tbl>
      <w:tblPr>
        <w:tblW w:w="0" w:type="auto"/>
        <w:tblInd w:w="-111" w:type="dxa"/>
        <w:tblLayout w:type="fixed"/>
        <w:tblLook w:val="0000" w:firstRow="0" w:lastRow="0" w:firstColumn="0" w:lastColumn="0" w:noHBand="0" w:noVBand="0"/>
      </w:tblPr>
      <w:tblGrid>
        <w:gridCol w:w="1035"/>
        <w:gridCol w:w="9318"/>
      </w:tblGrid>
      <w:tr w:rsidR="00922E5D" w14:paraId="74CCC2A7" w14:textId="77777777">
        <w:trPr>
          <w:trHeight w:val="424"/>
        </w:trPr>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B5C4B0" w14:textId="77777777" w:rsidR="00922E5D" w:rsidRDefault="00922E5D">
            <w:pPr>
              <w:rPr>
                <w:i/>
                <w:iCs/>
                <w:sz w:val="14"/>
                <w:szCs w:val="14"/>
              </w:rPr>
            </w:pPr>
            <w:r>
              <w:rPr>
                <w:b/>
                <w:bCs/>
              </w:rPr>
              <w:t>Course Name</w:t>
            </w:r>
          </w:p>
          <w:p w14:paraId="5E476A7A" w14:textId="77777777" w:rsidR="00922E5D" w:rsidRDefault="00922E5D">
            <w:r>
              <w:rPr>
                <w:i/>
                <w:iCs/>
                <w:sz w:val="14"/>
                <w:szCs w:val="14"/>
              </w:rPr>
              <w:t>This information will appear in the printed catalogs and on the web online catalog.</w:t>
            </w:r>
          </w:p>
        </w:tc>
      </w:tr>
      <w:tr w:rsidR="00922E5D" w14:paraId="768DDADF"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6E5475EE" w14:textId="77777777" w:rsidR="00922E5D" w:rsidRDefault="00922E5D">
            <w:r>
              <w:t>English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D0FA4" w14:textId="77777777" w:rsidR="00922E5D" w:rsidRDefault="00D639DB">
            <w:pPr>
              <w:snapToGrid w:val="0"/>
            </w:pPr>
            <w:r>
              <w:t>Summer Training II</w:t>
            </w:r>
          </w:p>
        </w:tc>
      </w:tr>
      <w:tr w:rsidR="00922E5D" w14:paraId="066806B0"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3B12841D" w14:textId="77777777" w:rsidR="00922E5D" w:rsidRDefault="00922E5D">
            <w:r>
              <w:t>Turkish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23FA" w14:textId="77777777" w:rsidR="00922E5D" w:rsidRDefault="000E74A6">
            <w:pPr>
              <w:snapToGrid w:val="0"/>
            </w:pPr>
            <w:proofErr w:type="spellStart"/>
            <w:r w:rsidRPr="000E74A6">
              <w:t>Yaz</w:t>
            </w:r>
            <w:proofErr w:type="spellEnd"/>
            <w:r w:rsidRPr="000E74A6">
              <w:t xml:space="preserve"> </w:t>
            </w:r>
            <w:proofErr w:type="spellStart"/>
            <w:r w:rsidRPr="000E74A6">
              <w:t>Stajı</w:t>
            </w:r>
            <w:proofErr w:type="spellEnd"/>
            <w:r w:rsidRPr="000E74A6">
              <w:t xml:space="preserve"> II</w:t>
            </w:r>
          </w:p>
        </w:tc>
      </w:tr>
    </w:tbl>
    <w:p w14:paraId="5FD551BF"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21F7C2AE"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5ADF4FD" w14:textId="77777777" w:rsidR="00922E5D" w:rsidRDefault="00922E5D">
            <w:pPr>
              <w:rPr>
                <w:i/>
                <w:iCs/>
                <w:sz w:val="14"/>
                <w:szCs w:val="14"/>
              </w:rPr>
            </w:pPr>
            <w:r>
              <w:rPr>
                <w:b/>
                <w:bCs/>
              </w:rPr>
              <w:t xml:space="preserve">Course Description </w:t>
            </w:r>
          </w:p>
          <w:p w14:paraId="4D9C5744" w14:textId="77777777" w:rsidR="00922E5D" w:rsidRDefault="00922E5D">
            <w:pPr>
              <w:rPr>
                <w:i/>
                <w:iCs/>
                <w:sz w:val="14"/>
                <w:szCs w:val="14"/>
              </w:rPr>
            </w:pPr>
            <w:r>
              <w:rPr>
                <w:i/>
                <w:iCs/>
                <w:sz w:val="14"/>
                <w:szCs w:val="14"/>
              </w:rPr>
              <w:t xml:space="preserve">Provide a brief overview of what is covered during the semester. This information will appear in the printed catalogs and on the web online catalog. </w:t>
            </w:r>
          </w:p>
          <w:p w14:paraId="01CC9EE1" w14:textId="77777777" w:rsidR="00922E5D" w:rsidRDefault="00922E5D">
            <w:r>
              <w:rPr>
                <w:i/>
                <w:iCs/>
                <w:sz w:val="14"/>
                <w:szCs w:val="14"/>
              </w:rPr>
              <w:t>Maximum 60 words.</w:t>
            </w:r>
          </w:p>
        </w:tc>
      </w:tr>
      <w:tr w:rsidR="00922E5D" w14:paraId="108A4446" w14:textId="77777777" w:rsidTr="00254C22">
        <w:trPr>
          <w:cantSplit/>
          <w:trHeight w:val="1149"/>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8F455BF" w14:textId="77777777" w:rsidR="00922E5D" w:rsidRDefault="00D639DB">
            <w:pPr>
              <w:pStyle w:val="BodyText2"/>
              <w:snapToGrid w:val="0"/>
              <w:spacing w:before="60" w:after="20" w:line="240" w:lineRule="auto"/>
              <w:jc w:val="left"/>
            </w:pPr>
            <w:r>
              <w:t>In this course, the students are required to do a minimum of four weeks (20 working days) summer practice in a suitable factory, a power station, or an engineering design and consultancy office. They are expected to get acquainted with a real business environment by studying various managerial and engineering practices through active participation. A report is to be submitted to reflect the student’s contributions.</w:t>
            </w:r>
          </w:p>
        </w:tc>
      </w:tr>
    </w:tbl>
    <w:p w14:paraId="2369FAA3" w14:textId="77777777" w:rsidR="00922E5D" w:rsidRDefault="00922E5D"/>
    <w:tbl>
      <w:tblPr>
        <w:tblW w:w="0" w:type="auto"/>
        <w:tblInd w:w="-111" w:type="dxa"/>
        <w:tblLayout w:type="fixed"/>
        <w:tblLook w:val="0000" w:firstRow="0" w:lastRow="0" w:firstColumn="0" w:lastColumn="0" w:noHBand="0" w:noVBand="0"/>
      </w:tblPr>
      <w:tblGrid>
        <w:gridCol w:w="1710"/>
        <w:gridCol w:w="2113"/>
        <w:gridCol w:w="6"/>
        <w:gridCol w:w="230"/>
        <w:gridCol w:w="1890"/>
        <w:gridCol w:w="2247"/>
        <w:gridCol w:w="21"/>
        <w:gridCol w:w="2136"/>
      </w:tblGrid>
      <w:tr w:rsidR="00922E5D" w14:paraId="43CDC508" w14:textId="77777777">
        <w:trPr>
          <w:trHeight w:val="448"/>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33C10473" w14:textId="77777777" w:rsidR="00922E5D" w:rsidRDefault="00922E5D">
            <w:r>
              <w:rPr>
                <w:b/>
                <w:bCs/>
              </w:rPr>
              <w:t>Prerequisites</w:t>
            </w:r>
            <w:r>
              <w:t xml:space="preserve"> </w:t>
            </w:r>
          </w:p>
          <w:p w14:paraId="0ED48353" w14:textId="77777777" w:rsidR="00922E5D" w:rsidRDefault="00922E5D">
            <w:pPr>
              <w:rPr>
                <w:i/>
                <w:iCs/>
                <w:sz w:val="14"/>
                <w:szCs w:val="14"/>
              </w:rPr>
            </w:pPr>
            <w:r>
              <w:t>(if any)</w:t>
            </w:r>
          </w:p>
          <w:p w14:paraId="09BECEF0" w14:textId="77777777" w:rsidR="00922E5D" w:rsidRDefault="00922E5D">
            <w:pPr>
              <w:rPr>
                <w:sz w:val="12"/>
                <w:szCs w:val="12"/>
              </w:rPr>
            </w:pPr>
            <w:r>
              <w:rPr>
                <w:i/>
                <w:iCs/>
                <w:sz w:val="14"/>
                <w:szCs w:val="14"/>
              </w:rPr>
              <w:t>Give course codes and check all that are applicable.</w:t>
            </w:r>
          </w:p>
        </w:tc>
        <w:tc>
          <w:tcPr>
            <w:tcW w:w="2113" w:type="dxa"/>
            <w:tcBorders>
              <w:top w:val="single" w:sz="4" w:space="0" w:color="000000"/>
              <w:left w:val="single" w:sz="4" w:space="0" w:color="000000"/>
            </w:tcBorders>
            <w:shd w:val="clear" w:color="auto" w:fill="auto"/>
            <w:vAlign w:val="center"/>
          </w:tcPr>
          <w:p w14:paraId="7815811C" w14:textId="77777777" w:rsidR="00922E5D" w:rsidRDefault="00922E5D">
            <w:pPr>
              <w:jc w:val="center"/>
            </w:pPr>
            <w:r>
              <w:rPr>
                <w:sz w:val="12"/>
                <w:szCs w:val="12"/>
              </w:rPr>
              <w:t>1</w:t>
            </w:r>
            <w:r>
              <w:rPr>
                <w:sz w:val="14"/>
                <w:szCs w:val="14"/>
                <w:vertAlign w:val="superscript"/>
              </w:rPr>
              <w:t>st</w:t>
            </w:r>
          </w:p>
          <w:p w14:paraId="6C070AA7" w14:textId="77777777" w:rsidR="00922E5D" w:rsidRDefault="000E74A6" w:rsidP="00D639DB">
            <w:pPr>
              <w:jc w:val="center"/>
              <w:rPr>
                <w:b/>
                <w:bCs/>
                <w:sz w:val="18"/>
                <w:szCs w:val="18"/>
              </w:rPr>
            </w:pPr>
            <w:r w:rsidRPr="000E74A6">
              <w:rPr>
                <w:b/>
                <w:bCs/>
                <w:sz w:val="18"/>
                <w:szCs w:val="18"/>
              </w:rPr>
              <w:t>ME 200</w:t>
            </w:r>
          </w:p>
        </w:tc>
        <w:tc>
          <w:tcPr>
            <w:tcW w:w="2126" w:type="dxa"/>
            <w:gridSpan w:val="3"/>
            <w:tcBorders>
              <w:top w:val="single" w:sz="4" w:space="0" w:color="000000"/>
              <w:left w:val="single" w:sz="4" w:space="0" w:color="000000"/>
            </w:tcBorders>
            <w:shd w:val="clear" w:color="auto" w:fill="auto"/>
            <w:vAlign w:val="center"/>
          </w:tcPr>
          <w:p w14:paraId="65308FB1" w14:textId="77777777" w:rsidR="00922E5D" w:rsidRDefault="00922E5D" w:rsidP="00D639DB">
            <w:pPr>
              <w:jc w:val="center"/>
            </w:pPr>
            <w:r>
              <w:rPr>
                <w:sz w:val="12"/>
                <w:szCs w:val="12"/>
              </w:rPr>
              <w:t>2</w:t>
            </w:r>
            <w:r>
              <w:rPr>
                <w:sz w:val="14"/>
                <w:szCs w:val="14"/>
                <w:vertAlign w:val="superscript"/>
              </w:rPr>
              <w:t>nd</w:t>
            </w:r>
          </w:p>
          <w:p w14:paraId="13057037" w14:textId="77777777" w:rsidR="00922E5D" w:rsidRDefault="00922E5D" w:rsidP="00D639DB">
            <w:pPr>
              <w:spacing w:before="40" w:after="40"/>
              <w:jc w:val="center"/>
              <w:rPr>
                <w:b/>
                <w:bCs/>
                <w:sz w:val="18"/>
                <w:szCs w:val="18"/>
              </w:rPr>
            </w:pPr>
          </w:p>
        </w:tc>
        <w:tc>
          <w:tcPr>
            <w:tcW w:w="2268" w:type="dxa"/>
            <w:gridSpan w:val="2"/>
            <w:tcBorders>
              <w:top w:val="single" w:sz="4" w:space="0" w:color="000000"/>
              <w:left w:val="single" w:sz="4" w:space="0" w:color="000000"/>
            </w:tcBorders>
            <w:shd w:val="clear" w:color="auto" w:fill="auto"/>
            <w:vAlign w:val="center"/>
          </w:tcPr>
          <w:p w14:paraId="52AEAB92" w14:textId="77777777" w:rsidR="00922E5D" w:rsidRDefault="00922E5D" w:rsidP="00D639DB">
            <w:pPr>
              <w:jc w:val="center"/>
            </w:pPr>
            <w:r>
              <w:rPr>
                <w:sz w:val="12"/>
                <w:szCs w:val="12"/>
              </w:rPr>
              <w:t>3</w:t>
            </w:r>
            <w:r>
              <w:rPr>
                <w:sz w:val="14"/>
                <w:szCs w:val="14"/>
                <w:vertAlign w:val="superscript"/>
              </w:rPr>
              <w:t>rd</w:t>
            </w:r>
          </w:p>
          <w:p w14:paraId="11F8E5B8" w14:textId="77777777" w:rsidR="00922E5D" w:rsidRPr="004911E5" w:rsidRDefault="00922E5D" w:rsidP="00D639DB">
            <w:pPr>
              <w:spacing w:before="40" w:after="40"/>
              <w:jc w:val="center"/>
              <w:rPr>
                <w:b/>
                <w:sz w:val="18"/>
                <w:szCs w:val="18"/>
              </w:rPr>
            </w:pPr>
          </w:p>
        </w:tc>
        <w:tc>
          <w:tcPr>
            <w:tcW w:w="2136" w:type="dxa"/>
            <w:tcBorders>
              <w:top w:val="single" w:sz="4" w:space="0" w:color="000000"/>
              <w:left w:val="single" w:sz="4" w:space="0" w:color="000000"/>
              <w:right w:val="single" w:sz="4" w:space="0" w:color="000000"/>
            </w:tcBorders>
            <w:shd w:val="clear" w:color="auto" w:fill="auto"/>
            <w:vAlign w:val="center"/>
          </w:tcPr>
          <w:p w14:paraId="149189FB" w14:textId="77777777" w:rsidR="00922E5D" w:rsidRDefault="00922E5D" w:rsidP="00D639DB">
            <w:pPr>
              <w:jc w:val="center"/>
            </w:pPr>
            <w:r>
              <w:rPr>
                <w:sz w:val="12"/>
                <w:szCs w:val="12"/>
              </w:rPr>
              <w:t>4</w:t>
            </w:r>
            <w:r>
              <w:rPr>
                <w:sz w:val="14"/>
                <w:szCs w:val="14"/>
                <w:vertAlign w:val="superscript"/>
              </w:rPr>
              <w:t>th</w:t>
            </w:r>
          </w:p>
          <w:p w14:paraId="2E671643" w14:textId="77777777" w:rsidR="00922E5D" w:rsidRDefault="00922E5D" w:rsidP="00D639DB">
            <w:pPr>
              <w:jc w:val="center"/>
              <w:rPr>
                <w:b/>
                <w:bCs/>
                <w:sz w:val="18"/>
                <w:szCs w:val="18"/>
              </w:rPr>
            </w:pPr>
          </w:p>
        </w:tc>
      </w:tr>
      <w:tr w:rsidR="00922E5D" w14:paraId="361182BB" w14:textId="77777777">
        <w:trPr>
          <w:trHeight w:val="104"/>
        </w:trPr>
        <w:tc>
          <w:tcPr>
            <w:tcW w:w="1710" w:type="dxa"/>
            <w:vMerge/>
            <w:tcBorders>
              <w:top w:val="single" w:sz="4" w:space="0" w:color="000000"/>
              <w:left w:val="single" w:sz="4" w:space="0" w:color="000000"/>
              <w:bottom w:val="single" w:sz="4" w:space="0" w:color="000000"/>
            </w:tcBorders>
            <w:shd w:val="clear" w:color="auto" w:fill="D9D9D9"/>
            <w:vAlign w:val="center"/>
          </w:tcPr>
          <w:p w14:paraId="480CA2B1" w14:textId="77777777" w:rsidR="00922E5D" w:rsidRDefault="00922E5D">
            <w:pPr>
              <w:snapToGrid w:val="0"/>
            </w:pPr>
          </w:p>
        </w:tc>
        <w:tc>
          <w:tcPr>
            <w:tcW w:w="2119" w:type="dxa"/>
            <w:gridSpan w:val="2"/>
            <w:tcBorders>
              <w:left w:val="single" w:sz="4" w:space="0" w:color="000000"/>
              <w:bottom w:val="single" w:sz="4" w:space="0" w:color="000000"/>
            </w:tcBorders>
            <w:shd w:val="clear" w:color="auto" w:fill="auto"/>
            <w:vAlign w:val="center"/>
          </w:tcPr>
          <w:p w14:paraId="27CA3186" w14:textId="77777777" w:rsidR="00922E5D" w:rsidRDefault="00922E5D">
            <w:pPr>
              <w:snapToGrid w:val="0"/>
              <w:jc w:val="center"/>
              <w:rPr>
                <w:sz w:val="12"/>
                <w:szCs w:val="12"/>
              </w:rPr>
            </w:pPr>
          </w:p>
        </w:tc>
        <w:tc>
          <w:tcPr>
            <w:tcW w:w="2120" w:type="dxa"/>
            <w:gridSpan w:val="2"/>
            <w:tcBorders>
              <w:left w:val="single" w:sz="4" w:space="0" w:color="000000"/>
              <w:bottom w:val="single" w:sz="4" w:space="0" w:color="000000"/>
            </w:tcBorders>
            <w:shd w:val="clear" w:color="auto" w:fill="auto"/>
            <w:vAlign w:val="center"/>
          </w:tcPr>
          <w:p w14:paraId="12DAB7A0" w14:textId="77777777" w:rsidR="00922E5D" w:rsidRDefault="00922E5D">
            <w:pPr>
              <w:snapToGrid w:val="0"/>
              <w:jc w:val="center"/>
              <w:rPr>
                <w:sz w:val="12"/>
                <w:szCs w:val="12"/>
              </w:rPr>
            </w:pPr>
          </w:p>
        </w:tc>
        <w:tc>
          <w:tcPr>
            <w:tcW w:w="2268" w:type="dxa"/>
            <w:gridSpan w:val="2"/>
            <w:tcBorders>
              <w:left w:val="single" w:sz="4" w:space="0" w:color="000000"/>
              <w:bottom w:val="single" w:sz="4" w:space="0" w:color="000000"/>
            </w:tcBorders>
            <w:shd w:val="clear" w:color="auto" w:fill="auto"/>
            <w:vAlign w:val="center"/>
          </w:tcPr>
          <w:p w14:paraId="6BC335B6" w14:textId="77777777" w:rsidR="00922E5D" w:rsidRDefault="00922E5D">
            <w:pPr>
              <w:snapToGrid w:val="0"/>
              <w:jc w:val="center"/>
              <w:rPr>
                <w:sz w:val="12"/>
                <w:szCs w:val="12"/>
              </w:rPr>
            </w:pPr>
          </w:p>
        </w:tc>
        <w:tc>
          <w:tcPr>
            <w:tcW w:w="2136" w:type="dxa"/>
            <w:tcBorders>
              <w:left w:val="single" w:sz="4" w:space="0" w:color="000000"/>
              <w:bottom w:val="single" w:sz="4" w:space="0" w:color="000000"/>
              <w:right w:val="single" w:sz="4" w:space="0" w:color="000000"/>
            </w:tcBorders>
            <w:shd w:val="clear" w:color="auto" w:fill="auto"/>
            <w:vAlign w:val="center"/>
          </w:tcPr>
          <w:p w14:paraId="3AF076FC" w14:textId="77777777" w:rsidR="00922E5D" w:rsidRDefault="00922E5D">
            <w:pPr>
              <w:snapToGrid w:val="0"/>
              <w:jc w:val="center"/>
              <w:rPr>
                <w:sz w:val="12"/>
                <w:szCs w:val="12"/>
              </w:rPr>
            </w:pPr>
          </w:p>
        </w:tc>
      </w:tr>
      <w:tr w:rsidR="00922E5D" w14:paraId="7997807C" w14:textId="77777777">
        <w:trPr>
          <w:trHeight w:val="448"/>
        </w:trPr>
        <w:tc>
          <w:tcPr>
            <w:tcW w:w="1710" w:type="dxa"/>
            <w:vMerge/>
            <w:tcBorders>
              <w:top w:val="single" w:sz="4" w:space="0" w:color="000000"/>
              <w:left w:val="single" w:sz="4" w:space="0" w:color="000000"/>
              <w:bottom w:val="single" w:sz="4" w:space="0" w:color="000000"/>
            </w:tcBorders>
            <w:shd w:val="clear" w:color="auto" w:fill="D9D9D9"/>
            <w:vAlign w:val="center"/>
          </w:tcPr>
          <w:p w14:paraId="58D109F6" w14:textId="77777777" w:rsidR="00922E5D" w:rsidRDefault="00922E5D">
            <w:pPr>
              <w:snapToGrid w:val="0"/>
            </w:pPr>
          </w:p>
        </w:tc>
        <w:bookmarkStart w:id="1" w:name="__Fieldmark__0_1164009843"/>
        <w:tc>
          <w:tcPr>
            <w:tcW w:w="2349" w:type="dxa"/>
            <w:gridSpan w:val="3"/>
            <w:tcBorders>
              <w:top w:val="single" w:sz="4" w:space="0" w:color="000000"/>
              <w:left w:val="single" w:sz="4" w:space="0" w:color="000000"/>
              <w:bottom w:val="single" w:sz="4" w:space="0" w:color="000000"/>
            </w:tcBorders>
            <w:shd w:val="clear" w:color="auto" w:fill="auto"/>
            <w:vAlign w:val="center"/>
          </w:tcPr>
          <w:p w14:paraId="66780DE3"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202072">
              <w:fldChar w:fldCharType="separate"/>
            </w:r>
            <w:r>
              <w:fldChar w:fldCharType="end"/>
            </w:r>
            <w:bookmarkEnd w:id="1"/>
            <w:r>
              <w:t xml:space="preserve"> </w:t>
            </w:r>
            <w:r>
              <w:rPr>
                <w:sz w:val="14"/>
                <w:szCs w:val="14"/>
              </w:rPr>
              <w:t>Consent of the Instructor</w:t>
            </w:r>
          </w:p>
        </w:tc>
        <w:bookmarkStart w:id="2" w:name="__Fieldmark__1_1164009843"/>
        <w:tc>
          <w:tcPr>
            <w:tcW w:w="1890" w:type="dxa"/>
            <w:tcBorders>
              <w:top w:val="single" w:sz="4" w:space="0" w:color="000000"/>
              <w:left w:val="single" w:sz="4" w:space="0" w:color="000000"/>
              <w:bottom w:val="single" w:sz="4" w:space="0" w:color="000000"/>
            </w:tcBorders>
            <w:shd w:val="clear" w:color="auto" w:fill="auto"/>
            <w:vAlign w:val="center"/>
          </w:tcPr>
          <w:p w14:paraId="26B9B068"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202072">
              <w:fldChar w:fldCharType="separate"/>
            </w:r>
            <w:r>
              <w:fldChar w:fldCharType="end"/>
            </w:r>
            <w:bookmarkEnd w:id="2"/>
            <w:r>
              <w:t xml:space="preserve"> </w:t>
            </w:r>
            <w:r>
              <w:rPr>
                <w:sz w:val="14"/>
                <w:szCs w:val="14"/>
              </w:rPr>
              <w:t>Senior Standing</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CB151AF" w14:textId="77777777" w:rsidR="00922E5D" w:rsidRDefault="008C3232">
            <w:pPr>
              <w:spacing w:before="100"/>
            </w:pPr>
            <w:r>
              <w:rPr>
                <w:noProof/>
              </w:rPr>
              <mc:AlternateContent>
                <mc:Choice Requires="wps">
                  <w:drawing>
                    <wp:anchor distT="0" distB="0" distL="114935" distR="114935" simplePos="0" relativeHeight="251656704" behindDoc="0" locked="0" layoutInCell="1" allowOverlap="1" wp14:anchorId="7BF8661E" wp14:editId="03727B92">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14:paraId="11081628" w14:textId="77777777" w:rsidR="00922E5D" w:rsidRDefault="00922E5D">
                                  <w:pPr>
                                    <w:rPr>
                                      <w:sz w:val="12"/>
                                      <w:szCs w:val="12"/>
                                      <w:lang w:val="tr-TR"/>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BF8661E" id="_x0000_t202" coordsize="21600,21600" o:spt="202" path="m,l,21600r21600,l21600,xe">
                      <v:stroke joinstyle="miter"/>
                      <v:path gradientshapeok="t" o:connecttype="rect"/>
                    </v:shapetype>
                    <v:shape id="Text Box 2" o:spid="_x0000_s1026" type="#_x0000_t202" style="position:absolute;margin-left:72.35pt;margin-top:1.35pt;width:138.75pt;height:18.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">
                      <v:textbox inset="1.4pt,1.4pt,1.4pt,1.4pt">
                        <w:txbxContent>
                          <w:p w14:paraId="11081628" w14:textId="77777777" w:rsidR="00922E5D" w:rsidRDefault="00922E5D">
                            <w:pPr>
                              <w:rPr>
                                <w:sz w:val="12"/>
                                <w:szCs w:val="12"/>
                                <w:lang w:val="tr-TR"/>
                              </w:rPr>
                            </w:pPr>
                          </w:p>
                        </w:txbxContent>
                      </v:textbox>
                    </v:shape>
                  </w:pict>
                </mc:Fallback>
              </mc:AlternateContent>
            </w:r>
            <w:bookmarkStart w:id="3" w:name="__Fieldmark__2_1164009843"/>
            <w:r w:rsidR="00922E5D">
              <w:fldChar w:fldCharType="begin">
                <w:ffData>
                  <w:name w:val=""/>
                  <w:enabled/>
                  <w:calcOnExit w:val="0"/>
                  <w:checkBox>
                    <w:sizeAuto/>
                    <w:default w:val="0"/>
                    <w:checked w:val="0"/>
                  </w:checkBox>
                </w:ffData>
              </w:fldChar>
            </w:r>
            <w:r w:rsidR="00922E5D">
              <w:instrText xml:space="preserve"> FORMCHECKBOX </w:instrText>
            </w:r>
            <w:r w:rsidR="00202072">
              <w:fldChar w:fldCharType="separate"/>
            </w:r>
            <w:r w:rsidR="00922E5D">
              <w:fldChar w:fldCharType="end"/>
            </w:r>
            <w:bookmarkEnd w:id="3"/>
            <w:r w:rsidR="00922E5D">
              <w:t xml:space="preserve"> </w:t>
            </w:r>
            <w:r w:rsidR="00922E5D">
              <w:rPr>
                <w:sz w:val="14"/>
                <w:szCs w:val="14"/>
              </w:rPr>
              <w:t xml:space="preserve">Give others, if any. </w:t>
            </w:r>
          </w:p>
        </w:tc>
      </w:tr>
      <w:tr w:rsidR="00922E5D" w14:paraId="2602B066" w14:textId="77777777">
        <w:trPr>
          <w:trHeight w:val="424"/>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4429140D" w14:textId="77777777" w:rsidR="00922E5D" w:rsidRDefault="00922E5D">
            <w:r>
              <w:rPr>
                <w:b/>
                <w:bCs/>
              </w:rPr>
              <w:t>Co-requisites</w:t>
            </w:r>
            <w:r>
              <w:t xml:space="preserve"> </w:t>
            </w:r>
          </w:p>
          <w:p w14:paraId="76F30C10" w14:textId="77777777" w:rsidR="00922E5D" w:rsidRDefault="00922E5D">
            <w:pPr>
              <w:rPr>
                <w:sz w:val="12"/>
                <w:szCs w:val="12"/>
              </w:rPr>
            </w:pPr>
            <w:r>
              <w:t>(if any)</w:t>
            </w:r>
          </w:p>
        </w:tc>
        <w:tc>
          <w:tcPr>
            <w:tcW w:w="2113" w:type="dxa"/>
            <w:tcBorders>
              <w:top w:val="single" w:sz="4" w:space="0" w:color="000000"/>
              <w:left w:val="single" w:sz="4" w:space="0" w:color="000000"/>
            </w:tcBorders>
            <w:shd w:val="clear" w:color="auto" w:fill="auto"/>
            <w:vAlign w:val="center"/>
          </w:tcPr>
          <w:p w14:paraId="6522BDBE" w14:textId="77777777" w:rsidR="00922E5D" w:rsidRDefault="00922E5D" w:rsidP="00D639DB">
            <w:pPr>
              <w:jc w:val="center"/>
            </w:pPr>
            <w:r>
              <w:rPr>
                <w:sz w:val="12"/>
                <w:szCs w:val="12"/>
              </w:rPr>
              <w:t>1</w:t>
            </w:r>
            <w:r>
              <w:rPr>
                <w:sz w:val="14"/>
                <w:szCs w:val="14"/>
                <w:vertAlign w:val="superscript"/>
              </w:rPr>
              <w:t>st</w:t>
            </w:r>
          </w:p>
          <w:p w14:paraId="00D60CA7" w14:textId="77777777" w:rsidR="00922E5D" w:rsidRPr="004911E5"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14:paraId="2EB001FD" w14:textId="77777777" w:rsidR="00922E5D" w:rsidRDefault="00922E5D" w:rsidP="00D639DB">
            <w:pPr>
              <w:jc w:val="center"/>
            </w:pPr>
            <w:r>
              <w:rPr>
                <w:sz w:val="12"/>
                <w:szCs w:val="12"/>
              </w:rPr>
              <w:t>2</w:t>
            </w:r>
            <w:r>
              <w:rPr>
                <w:sz w:val="14"/>
                <w:szCs w:val="14"/>
                <w:vertAlign w:val="superscript"/>
              </w:rPr>
              <w:t>nd</w:t>
            </w:r>
          </w:p>
          <w:p w14:paraId="31491DE8" w14:textId="77777777" w:rsidR="00922E5D" w:rsidRDefault="00922E5D" w:rsidP="00D639DB">
            <w:pPr>
              <w:spacing w:before="40" w:after="40"/>
              <w:jc w:val="center"/>
              <w:rPr>
                <w:b/>
                <w:bCs/>
                <w:sz w:val="18"/>
                <w:szCs w:val="18"/>
              </w:rPr>
            </w:pPr>
          </w:p>
        </w:tc>
        <w:tc>
          <w:tcPr>
            <w:tcW w:w="2247" w:type="dxa"/>
            <w:tcBorders>
              <w:top w:val="single" w:sz="4" w:space="0" w:color="000000"/>
              <w:left w:val="single" w:sz="4" w:space="0" w:color="000000"/>
            </w:tcBorders>
            <w:shd w:val="clear" w:color="auto" w:fill="auto"/>
            <w:vAlign w:val="center"/>
          </w:tcPr>
          <w:p w14:paraId="5D0D07D6" w14:textId="77777777" w:rsidR="00922E5D" w:rsidRDefault="00922E5D" w:rsidP="00D639DB">
            <w:pPr>
              <w:jc w:val="center"/>
            </w:pPr>
            <w:r>
              <w:rPr>
                <w:sz w:val="12"/>
                <w:szCs w:val="12"/>
              </w:rPr>
              <w:t>3</w:t>
            </w:r>
            <w:r>
              <w:rPr>
                <w:sz w:val="14"/>
                <w:szCs w:val="14"/>
                <w:vertAlign w:val="superscript"/>
              </w:rPr>
              <w:t>rd</w:t>
            </w:r>
          </w:p>
          <w:p w14:paraId="57F287ED" w14:textId="77777777" w:rsidR="00922E5D" w:rsidRPr="005C5EE5" w:rsidRDefault="00922E5D" w:rsidP="00D639DB">
            <w:pPr>
              <w:spacing w:before="40" w:after="40"/>
              <w:jc w:val="center"/>
              <w:rPr>
                <w:b/>
                <w:sz w:val="18"/>
                <w:szCs w:val="18"/>
              </w:rPr>
            </w:pPr>
          </w:p>
        </w:tc>
        <w:tc>
          <w:tcPr>
            <w:tcW w:w="2157" w:type="dxa"/>
            <w:gridSpan w:val="2"/>
            <w:tcBorders>
              <w:top w:val="single" w:sz="4" w:space="0" w:color="000000"/>
              <w:left w:val="single" w:sz="4" w:space="0" w:color="000000"/>
              <w:right w:val="single" w:sz="4" w:space="0" w:color="000000"/>
            </w:tcBorders>
            <w:shd w:val="clear" w:color="auto" w:fill="auto"/>
            <w:vAlign w:val="center"/>
          </w:tcPr>
          <w:p w14:paraId="0E5575E7" w14:textId="77777777" w:rsidR="00922E5D" w:rsidRDefault="00922E5D" w:rsidP="00D639DB">
            <w:pPr>
              <w:jc w:val="center"/>
            </w:pPr>
            <w:r>
              <w:rPr>
                <w:sz w:val="12"/>
                <w:szCs w:val="12"/>
              </w:rPr>
              <w:t>4</w:t>
            </w:r>
            <w:r>
              <w:rPr>
                <w:sz w:val="14"/>
                <w:szCs w:val="14"/>
                <w:vertAlign w:val="superscript"/>
              </w:rPr>
              <w:t>th</w:t>
            </w:r>
          </w:p>
          <w:p w14:paraId="7F98DA7B" w14:textId="77777777" w:rsidR="00922E5D" w:rsidRDefault="00922E5D" w:rsidP="00D639DB">
            <w:pPr>
              <w:jc w:val="center"/>
              <w:rPr>
                <w:b/>
                <w:bCs/>
                <w:sz w:val="18"/>
                <w:szCs w:val="18"/>
              </w:rPr>
            </w:pPr>
          </w:p>
        </w:tc>
      </w:tr>
      <w:tr w:rsidR="00922E5D" w14:paraId="15501447" w14:textId="77777777">
        <w:trPr>
          <w:trHeight w:val="128"/>
        </w:trPr>
        <w:tc>
          <w:tcPr>
            <w:tcW w:w="1710" w:type="dxa"/>
            <w:vMerge/>
            <w:tcBorders>
              <w:top w:val="single" w:sz="4" w:space="0" w:color="000000"/>
              <w:left w:val="single" w:sz="4" w:space="0" w:color="000000"/>
              <w:bottom w:val="single" w:sz="4" w:space="0" w:color="000000"/>
            </w:tcBorders>
            <w:shd w:val="clear" w:color="auto" w:fill="D9D9D9"/>
            <w:vAlign w:val="center"/>
          </w:tcPr>
          <w:p w14:paraId="5035FB84" w14:textId="77777777" w:rsidR="00922E5D" w:rsidRDefault="00922E5D">
            <w:pPr>
              <w:snapToGrid w:val="0"/>
            </w:pPr>
          </w:p>
        </w:tc>
        <w:tc>
          <w:tcPr>
            <w:tcW w:w="2113" w:type="dxa"/>
            <w:tcBorders>
              <w:left w:val="single" w:sz="4" w:space="0" w:color="000000"/>
              <w:bottom w:val="single" w:sz="4" w:space="0" w:color="000000"/>
            </w:tcBorders>
            <w:shd w:val="clear" w:color="auto" w:fill="auto"/>
            <w:vAlign w:val="center"/>
          </w:tcPr>
          <w:p w14:paraId="41FED537" w14:textId="77777777" w:rsidR="00922E5D" w:rsidRDefault="00922E5D">
            <w:pPr>
              <w:snapToGrid w:val="0"/>
              <w:jc w:val="center"/>
              <w:rPr>
                <w:sz w:val="12"/>
                <w:szCs w:val="12"/>
              </w:rPr>
            </w:pPr>
          </w:p>
        </w:tc>
        <w:tc>
          <w:tcPr>
            <w:tcW w:w="2126" w:type="dxa"/>
            <w:gridSpan w:val="3"/>
            <w:tcBorders>
              <w:left w:val="single" w:sz="4" w:space="0" w:color="000000"/>
              <w:bottom w:val="single" w:sz="4" w:space="0" w:color="000000"/>
            </w:tcBorders>
            <w:shd w:val="clear" w:color="auto" w:fill="auto"/>
            <w:vAlign w:val="center"/>
          </w:tcPr>
          <w:p w14:paraId="684665C9" w14:textId="77777777" w:rsidR="00922E5D" w:rsidRDefault="00922E5D">
            <w:pPr>
              <w:snapToGrid w:val="0"/>
              <w:jc w:val="center"/>
              <w:rPr>
                <w:sz w:val="12"/>
                <w:szCs w:val="12"/>
              </w:rPr>
            </w:pPr>
          </w:p>
        </w:tc>
        <w:tc>
          <w:tcPr>
            <w:tcW w:w="2247" w:type="dxa"/>
            <w:tcBorders>
              <w:left w:val="single" w:sz="4" w:space="0" w:color="000000"/>
              <w:bottom w:val="single" w:sz="4" w:space="0" w:color="000000"/>
            </w:tcBorders>
            <w:shd w:val="clear" w:color="auto" w:fill="auto"/>
            <w:vAlign w:val="center"/>
          </w:tcPr>
          <w:p w14:paraId="6FBBC2CF" w14:textId="77777777" w:rsidR="00922E5D" w:rsidRDefault="00922E5D">
            <w:pPr>
              <w:snapToGrid w:val="0"/>
              <w:jc w:val="center"/>
              <w:rPr>
                <w:sz w:val="12"/>
                <w:szCs w:val="12"/>
              </w:rPr>
            </w:pPr>
          </w:p>
        </w:tc>
        <w:tc>
          <w:tcPr>
            <w:tcW w:w="2157" w:type="dxa"/>
            <w:gridSpan w:val="2"/>
            <w:tcBorders>
              <w:left w:val="single" w:sz="4" w:space="0" w:color="000000"/>
              <w:bottom w:val="single" w:sz="4" w:space="0" w:color="000000"/>
              <w:right w:val="single" w:sz="4" w:space="0" w:color="000000"/>
            </w:tcBorders>
            <w:shd w:val="clear" w:color="auto" w:fill="auto"/>
            <w:vAlign w:val="center"/>
          </w:tcPr>
          <w:p w14:paraId="112D6388" w14:textId="77777777" w:rsidR="00922E5D" w:rsidRDefault="00922E5D">
            <w:pPr>
              <w:snapToGrid w:val="0"/>
              <w:jc w:val="center"/>
              <w:rPr>
                <w:sz w:val="12"/>
                <w:szCs w:val="12"/>
              </w:rPr>
            </w:pPr>
          </w:p>
        </w:tc>
      </w:tr>
      <w:tr w:rsidR="00922E5D" w14:paraId="3F142989" w14:textId="77777777">
        <w:trPr>
          <w:trHeight w:val="542"/>
        </w:trPr>
        <w:tc>
          <w:tcPr>
            <w:tcW w:w="1710" w:type="dxa"/>
            <w:tcBorders>
              <w:top w:val="single" w:sz="4" w:space="0" w:color="000000"/>
              <w:left w:val="single" w:sz="4" w:space="0" w:color="000000"/>
              <w:bottom w:val="single" w:sz="4" w:space="0" w:color="000000"/>
            </w:tcBorders>
            <w:shd w:val="clear" w:color="auto" w:fill="D9D9D9"/>
            <w:vAlign w:val="center"/>
          </w:tcPr>
          <w:p w14:paraId="3C26A04A" w14:textId="77777777" w:rsidR="00922E5D" w:rsidRDefault="00922E5D">
            <w:pPr>
              <w:spacing w:before="60"/>
              <w:rPr>
                <w:i/>
                <w:iCs/>
                <w:sz w:val="14"/>
                <w:szCs w:val="14"/>
              </w:rPr>
            </w:pPr>
            <w:r>
              <w:rPr>
                <w:b/>
                <w:bCs/>
              </w:rPr>
              <w:t>Course Type</w:t>
            </w:r>
            <w:r>
              <w:t xml:space="preserve">  </w:t>
            </w:r>
          </w:p>
          <w:p w14:paraId="30E00F13" w14:textId="77777777" w:rsidR="00922E5D" w:rsidRDefault="00922E5D">
            <w:pPr>
              <w:spacing w:after="60"/>
            </w:pPr>
            <w:r>
              <w:rPr>
                <w:i/>
                <w:iCs/>
                <w:sz w:val="14"/>
                <w:szCs w:val="14"/>
              </w:rPr>
              <w:t>Check all that are applicable</w:t>
            </w:r>
          </w:p>
        </w:tc>
        <w:tc>
          <w:tcPr>
            <w:tcW w:w="8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AF1DBA" w14:textId="77777777" w:rsidR="00922E5D" w:rsidRDefault="006F3A88">
            <w:r>
              <w:fldChar w:fldCharType="begin">
                <w:ffData>
                  <w:name w:val="CTMust"/>
                  <w:enabled/>
                  <w:calcOnExit w:val="0"/>
                  <w:checkBox>
                    <w:sizeAuto/>
                    <w:default w:val="1"/>
                  </w:checkBox>
                </w:ffData>
              </w:fldChar>
            </w:r>
            <w:bookmarkStart w:id="4" w:name="CTMust"/>
            <w:r>
              <w:instrText xml:space="preserve"> FORMCHECKBOX </w:instrText>
            </w:r>
            <w:r w:rsidR="00202072">
              <w:fldChar w:fldCharType="separate"/>
            </w:r>
            <w:r>
              <w:fldChar w:fldCharType="end"/>
            </w:r>
            <w:bookmarkEnd w:id="4"/>
            <w:r w:rsidR="00922E5D">
              <w:t xml:space="preserve"> </w:t>
            </w:r>
            <w:r w:rsidR="00922E5D">
              <w:rPr>
                <w:sz w:val="14"/>
                <w:szCs w:val="14"/>
              </w:rPr>
              <w:t xml:space="preserve">Must course for dept.      </w:t>
            </w:r>
            <w:r>
              <w:fldChar w:fldCharType="begin">
                <w:ffData>
                  <w:name w:val="CTOther"/>
                  <w:enabled/>
                  <w:calcOnExit w:val="0"/>
                  <w:checkBox>
                    <w:sizeAuto/>
                    <w:default w:val="0"/>
                  </w:checkBox>
                </w:ffData>
              </w:fldChar>
            </w:r>
            <w:bookmarkStart w:id="5" w:name="CTOther"/>
            <w:r>
              <w:instrText xml:space="preserve"> FORMCHECKBOX </w:instrText>
            </w:r>
            <w:r w:rsidR="00202072">
              <w:fldChar w:fldCharType="separate"/>
            </w:r>
            <w:r>
              <w:fldChar w:fldCharType="end"/>
            </w:r>
            <w:bookmarkEnd w:id="5"/>
            <w:r w:rsidR="00922E5D">
              <w:t xml:space="preserve"> </w:t>
            </w:r>
            <w:r w:rsidR="00922E5D">
              <w:rPr>
                <w:sz w:val="14"/>
                <w:szCs w:val="14"/>
              </w:rPr>
              <w:t xml:space="preserve">Must course for other dept.(s)      </w:t>
            </w:r>
            <w:r>
              <w:fldChar w:fldCharType="begin">
                <w:ffData>
                  <w:name w:val="CTElec"/>
                  <w:enabled/>
                  <w:calcOnExit w:val="0"/>
                  <w:checkBox>
                    <w:sizeAuto/>
                    <w:default w:val="0"/>
                  </w:checkBox>
                </w:ffData>
              </w:fldChar>
            </w:r>
            <w:bookmarkStart w:id="6" w:name="CTElec"/>
            <w:r>
              <w:instrText xml:space="preserve"> FORMCHECKBOX </w:instrText>
            </w:r>
            <w:r w:rsidR="00202072">
              <w:fldChar w:fldCharType="separate"/>
            </w:r>
            <w:r>
              <w:fldChar w:fldCharType="end"/>
            </w:r>
            <w:bookmarkEnd w:id="6"/>
            <w:r w:rsidR="00922E5D">
              <w:t xml:space="preserve"> </w:t>
            </w:r>
            <w:r w:rsidR="00922E5D">
              <w:rPr>
                <w:sz w:val="14"/>
                <w:szCs w:val="14"/>
              </w:rPr>
              <w:t xml:space="preserve">Elective course for dept.      </w:t>
            </w:r>
            <w:r>
              <w:fldChar w:fldCharType="begin">
                <w:ffData>
                  <w:name w:val="CTElecOther"/>
                  <w:enabled/>
                  <w:calcOnExit w:val="0"/>
                  <w:checkBox>
                    <w:sizeAuto/>
                    <w:default w:val="0"/>
                  </w:checkBox>
                </w:ffData>
              </w:fldChar>
            </w:r>
            <w:bookmarkStart w:id="7" w:name="CTElecOther"/>
            <w:r>
              <w:instrText xml:space="preserve"> FORMCHECKBOX </w:instrText>
            </w:r>
            <w:r w:rsidR="00202072">
              <w:fldChar w:fldCharType="separate"/>
            </w:r>
            <w:r>
              <w:fldChar w:fldCharType="end"/>
            </w:r>
            <w:bookmarkEnd w:id="7"/>
            <w:r w:rsidR="00922E5D">
              <w:t xml:space="preserve"> </w:t>
            </w:r>
            <w:r w:rsidR="00922E5D">
              <w:rPr>
                <w:sz w:val="14"/>
                <w:szCs w:val="14"/>
              </w:rPr>
              <w:t>Elective course for other dept.(s)</w:t>
            </w:r>
          </w:p>
        </w:tc>
      </w:tr>
    </w:tbl>
    <w:p w14:paraId="038A32C2" w14:textId="77777777" w:rsidR="00922E5D" w:rsidRDefault="00922E5D"/>
    <w:tbl>
      <w:tblPr>
        <w:tblW w:w="0" w:type="auto"/>
        <w:tblInd w:w="-111" w:type="dxa"/>
        <w:tblLayout w:type="fixed"/>
        <w:tblLook w:val="0000" w:firstRow="0" w:lastRow="0" w:firstColumn="0" w:lastColumn="0" w:noHBand="0" w:noVBand="0"/>
      </w:tblPr>
      <w:tblGrid>
        <w:gridCol w:w="1212"/>
        <w:gridCol w:w="2413"/>
        <w:gridCol w:w="2071"/>
        <w:gridCol w:w="2072"/>
        <w:gridCol w:w="1554"/>
        <w:gridCol w:w="1031"/>
      </w:tblGrid>
      <w:tr w:rsidR="00922E5D" w14:paraId="079F76EB" w14:textId="77777777">
        <w:trPr>
          <w:trHeight w:val="424"/>
        </w:trPr>
        <w:tc>
          <w:tcPr>
            <w:tcW w:w="103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7C9E29D" w14:textId="77777777" w:rsidR="00922E5D" w:rsidRDefault="00922E5D">
            <w:pPr>
              <w:rPr>
                <w:i/>
                <w:iCs/>
                <w:sz w:val="14"/>
                <w:szCs w:val="14"/>
              </w:rPr>
            </w:pPr>
            <w:r>
              <w:rPr>
                <w:b/>
                <w:bCs/>
              </w:rPr>
              <w:t>Course Classification</w:t>
            </w:r>
          </w:p>
          <w:p w14:paraId="47078C55" w14:textId="77777777" w:rsidR="00922E5D" w:rsidRDefault="00922E5D">
            <w:r>
              <w:rPr>
                <w:i/>
                <w:iCs/>
                <w:sz w:val="14"/>
                <w:szCs w:val="14"/>
              </w:rPr>
              <w:t>Give the appropriate percentages for each category.</w:t>
            </w:r>
          </w:p>
        </w:tc>
      </w:tr>
      <w:tr w:rsidR="00922E5D" w14:paraId="5C1F9C15"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0BA1C747" w14:textId="77777777" w:rsidR="00922E5D" w:rsidRDefault="00922E5D">
            <w:r>
              <w:t>Category</w:t>
            </w:r>
          </w:p>
        </w:tc>
        <w:tc>
          <w:tcPr>
            <w:tcW w:w="2413" w:type="dxa"/>
            <w:tcBorders>
              <w:top w:val="single" w:sz="4" w:space="0" w:color="000000"/>
              <w:left w:val="single" w:sz="4" w:space="0" w:color="000000"/>
              <w:bottom w:val="single" w:sz="4" w:space="0" w:color="000000"/>
            </w:tcBorders>
            <w:shd w:val="clear" w:color="auto" w:fill="auto"/>
            <w:vAlign w:val="center"/>
          </w:tcPr>
          <w:p w14:paraId="5866A138" w14:textId="77777777" w:rsidR="00922E5D" w:rsidRDefault="00D639DB">
            <w:pPr>
              <w:jc w:val="center"/>
            </w:pPr>
            <w:r>
              <w:t>Mathematics and Natural Sciences</w:t>
            </w:r>
          </w:p>
        </w:tc>
        <w:tc>
          <w:tcPr>
            <w:tcW w:w="2071" w:type="dxa"/>
            <w:tcBorders>
              <w:top w:val="single" w:sz="4" w:space="0" w:color="000000"/>
              <w:left w:val="single" w:sz="4" w:space="0" w:color="000000"/>
              <w:bottom w:val="single" w:sz="4" w:space="0" w:color="000000"/>
            </w:tcBorders>
            <w:shd w:val="clear" w:color="auto" w:fill="auto"/>
            <w:vAlign w:val="center"/>
          </w:tcPr>
          <w:p w14:paraId="7443C48C" w14:textId="77777777" w:rsidR="00922E5D" w:rsidRDefault="005C5EE5">
            <w:pPr>
              <w:jc w:val="center"/>
            </w:pPr>
            <w:r w:rsidRPr="005C5EE5">
              <w:t>Engineering Sciences</w:t>
            </w:r>
          </w:p>
        </w:tc>
        <w:tc>
          <w:tcPr>
            <w:tcW w:w="2072" w:type="dxa"/>
            <w:tcBorders>
              <w:top w:val="single" w:sz="4" w:space="0" w:color="000000"/>
              <w:left w:val="single" w:sz="4" w:space="0" w:color="000000"/>
              <w:bottom w:val="single" w:sz="4" w:space="0" w:color="000000"/>
            </w:tcBorders>
            <w:shd w:val="clear" w:color="auto" w:fill="auto"/>
            <w:vAlign w:val="center"/>
          </w:tcPr>
          <w:p w14:paraId="66D81B94" w14:textId="77777777" w:rsidR="00922E5D" w:rsidRDefault="005C5EE5">
            <w:pPr>
              <w:jc w:val="center"/>
            </w:pPr>
            <w:r w:rsidRPr="005C5EE5">
              <w:t>Engineering Design</w:t>
            </w:r>
          </w:p>
        </w:tc>
        <w:tc>
          <w:tcPr>
            <w:tcW w:w="1554" w:type="dxa"/>
            <w:tcBorders>
              <w:top w:val="single" w:sz="4" w:space="0" w:color="000000"/>
              <w:left w:val="single" w:sz="4" w:space="0" w:color="000000"/>
              <w:bottom w:val="single" w:sz="4" w:space="0" w:color="000000"/>
            </w:tcBorders>
            <w:shd w:val="clear" w:color="auto" w:fill="auto"/>
            <w:vAlign w:val="center"/>
          </w:tcPr>
          <w:p w14:paraId="0BA6EC30" w14:textId="77777777" w:rsidR="00922E5D" w:rsidRDefault="005C5EE5">
            <w:pPr>
              <w:jc w:val="center"/>
            </w:pPr>
            <w:r w:rsidRPr="005C5EE5">
              <w:t>General Education</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A4BD" w14:textId="77777777" w:rsidR="00922E5D" w:rsidRDefault="005C5EE5">
            <w:pPr>
              <w:jc w:val="center"/>
            </w:pPr>
            <w:r w:rsidRPr="005C5EE5">
              <w:t>Other</w:t>
            </w:r>
          </w:p>
        </w:tc>
      </w:tr>
      <w:tr w:rsidR="00922E5D" w14:paraId="75302F46"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43B3BF06" w14:textId="77777777" w:rsidR="00922E5D" w:rsidRDefault="00922E5D">
            <w:r>
              <w:t>Percentage</w:t>
            </w:r>
          </w:p>
        </w:tc>
        <w:tc>
          <w:tcPr>
            <w:tcW w:w="2413" w:type="dxa"/>
            <w:tcBorders>
              <w:top w:val="single" w:sz="4" w:space="0" w:color="000000"/>
              <w:left w:val="single" w:sz="4" w:space="0" w:color="000000"/>
              <w:bottom w:val="single" w:sz="4" w:space="0" w:color="000000"/>
            </w:tcBorders>
            <w:shd w:val="clear" w:color="auto" w:fill="auto"/>
            <w:vAlign w:val="center"/>
          </w:tcPr>
          <w:p w14:paraId="61B42A83" w14:textId="77777777" w:rsidR="00922E5D" w:rsidRDefault="005C5EE5">
            <w:pPr>
              <w:snapToGrid w:val="0"/>
              <w:jc w:val="center"/>
            </w:pPr>
            <w:r w:rsidRPr="005C5EE5">
              <w:t>10.00</w:t>
            </w:r>
          </w:p>
        </w:tc>
        <w:tc>
          <w:tcPr>
            <w:tcW w:w="2071" w:type="dxa"/>
            <w:tcBorders>
              <w:top w:val="single" w:sz="4" w:space="0" w:color="000000"/>
              <w:left w:val="single" w:sz="4" w:space="0" w:color="000000"/>
              <w:bottom w:val="single" w:sz="4" w:space="0" w:color="000000"/>
            </w:tcBorders>
            <w:shd w:val="clear" w:color="auto" w:fill="auto"/>
            <w:vAlign w:val="center"/>
          </w:tcPr>
          <w:p w14:paraId="57CFBB8E" w14:textId="77777777" w:rsidR="00922E5D" w:rsidRDefault="005C5EE5">
            <w:pPr>
              <w:snapToGrid w:val="0"/>
              <w:jc w:val="center"/>
            </w:pPr>
            <w:r w:rsidRPr="005C5EE5">
              <w:t>20.00</w:t>
            </w:r>
          </w:p>
        </w:tc>
        <w:tc>
          <w:tcPr>
            <w:tcW w:w="2072" w:type="dxa"/>
            <w:tcBorders>
              <w:top w:val="single" w:sz="4" w:space="0" w:color="000000"/>
              <w:left w:val="single" w:sz="4" w:space="0" w:color="000000"/>
              <w:bottom w:val="single" w:sz="4" w:space="0" w:color="000000"/>
            </w:tcBorders>
            <w:shd w:val="clear" w:color="auto" w:fill="auto"/>
            <w:vAlign w:val="center"/>
          </w:tcPr>
          <w:p w14:paraId="575B19DD" w14:textId="77777777" w:rsidR="00922E5D" w:rsidRDefault="005C5EE5">
            <w:pPr>
              <w:snapToGrid w:val="0"/>
              <w:jc w:val="center"/>
            </w:pPr>
            <w:r w:rsidRPr="005C5EE5">
              <w:t>30.00</w:t>
            </w:r>
          </w:p>
        </w:tc>
        <w:tc>
          <w:tcPr>
            <w:tcW w:w="1554" w:type="dxa"/>
            <w:tcBorders>
              <w:top w:val="single" w:sz="4" w:space="0" w:color="000000"/>
              <w:left w:val="single" w:sz="4" w:space="0" w:color="000000"/>
              <w:bottom w:val="single" w:sz="4" w:space="0" w:color="000000"/>
            </w:tcBorders>
            <w:shd w:val="clear" w:color="auto" w:fill="auto"/>
            <w:vAlign w:val="center"/>
          </w:tcPr>
          <w:p w14:paraId="5CFC26F9" w14:textId="77777777" w:rsidR="00922E5D" w:rsidRDefault="005C5EE5">
            <w:pPr>
              <w:snapToGrid w:val="0"/>
              <w:jc w:val="center"/>
            </w:pPr>
            <w:r w:rsidRPr="005C5EE5">
              <w:t>30.00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09AE" w14:textId="77777777" w:rsidR="00922E5D" w:rsidRDefault="005C5EE5">
            <w:pPr>
              <w:snapToGrid w:val="0"/>
              <w:jc w:val="center"/>
            </w:pPr>
            <w:r w:rsidRPr="005C5EE5">
              <w:t>10.00</w:t>
            </w:r>
          </w:p>
        </w:tc>
      </w:tr>
    </w:tbl>
    <w:p w14:paraId="5492932E" w14:textId="77777777" w:rsidR="00922E5D" w:rsidRDefault="00922E5D"/>
    <w:p w14:paraId="16252434" w14:textId="77777777" w:rsidR="00922E5D" w:rsidRDefault="00922E5D">
      <w:pPr>
        <w:pageBreakBefore/>
        <w:rPr>
          <w:sz w:val="12"/>
          <w:szCs w:val="12"/>
        </w:rPr>
      </w:pPr>
      <w:r>
        <w:rPr>
          <w:b/>
          <w:bCs/>
        </w:rPr>
        <w:lastRenderedPageBreak/>
        <w:t>Part II.  Detailed Course Information</w:t>
      </w:r>
    </w:p>
    <w:p w14:paraId="29EAA639" w14:textId="77777777" w:rsidR="00922E5D" w:rsidRDefault="00922E5D">
      <w:pPr>
        <w:rPr>
          <w:sz w:val="12"/>
          <w:szCs w:val="12"/>
        </w:rPr>
      </w:pPr>
    </w:p>
    <w:tbl>
      <w:tblPr>
        <w:tblW w:w="0" w:type="auto"/>
        <w:tblInd w:w="-111" w:type="dxa"/>
        <w:tblLayout w:type="fixed"/>
        <w:tblLook w:val="0000" w:firstRow="0" w:lastRow="0" w:firstColumn="0" w:lastColumn="0" w:noHBand="0" w:noVBand="0"/>
      </w:tblPr>
      <w:tblGrid>
        <w:gridCol w:w="10358"/>
      </w:tblGrid>
      <w:tr w:rsidR="00922E5D" w14:paraId="5F948D2B"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9F7AF8D" w14:textId="77777777" w:rsidR="00922E5D" w:rsidRDefault="00922E5D">
            <w:pPr>
              <w:rPr>
                <w:i/>
                <w:iCs/>
                <w:sz w:val="14"/>
                <w:szCs w:val="14"/>
              </w:rPr>
            </w:pPr>
            <w:r>
              <w:rPr>
                <w:b/>
                <w:bCs/>
              </w:rPr>
              <w:t xml:space="preserve">Course Objectives </w:t>
            </w:r>
          </w:p>
          <w:p w14:paraId="1E167BB5" w14:textId="77777777" w:rsidR="00922E5D" w:rsidRDefault="00922E5D">
            <w:r>
              <w:rPr>
                <w:i/>
                <w:iCs/>
                <w:sz w:val="14"/>
                <w:szCs w:val="14"/>
              </w:rPr>
              <w:t>Explain the aims of the course. Maximum 100 words.</w:t>
            </w:r>
          </w:p>
        </w:tc>
      </w:tr>
      <w:tr w:rsidR="00922E5D" w14:paraId="35F89C5B"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AC1C03C" w14:textId="2A66053D" w:rsidR="00922E5D" w:rsidRPr="00D41E66" w:rsidRDefault="007D2675" w:rsidP="00AB3702">
            <w:pPr>
              <w:suppressAutoHyphens w:val="0"/>
              <w:rPr>
                <w:sz w:val="18"/>
                <w:szCs w:val="18"/>
              </w:rPr>
            </w:pPr>
            <w:r w:rsidRPr="007D2675">
              <w:rPr>
                <w:sz w:val="18"/>
                <w:szCs w:val="18"/>
              </w:rPr>
              <w:t>The objective of the</w:t>
            </w:r>
            <w:r w:rsidR="00AB3702">
              <w:rPr>
                <w:sz w:val="18"/>
                <w:szCs w:val="18"/>
              </w:rPr>
              <w:t xml:space="preserve"> second</w:t>
            </w:r>
            <w:r w:rsidRPr="007D2675">
              <w:rPr>
                <w:sz w:val="18"/>
                <w:szCs w:val="18"/>
              </w:rPr>
              <w:t xml:space="preserve"> summer training is to give students the opportunity to observe various types of organizations in which they are likely to work after graduation.</w:t>
            </w:r>
          </w:p>
        </w:tc>
      </w:tr>
    </w:tbl>
    <w:p w14:paraId="1D9331BE"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64BFB004"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2E801F8" w14:textId="77777777" w:rsidR="00922E5D" w:rsidRDefault="00922E5D">
            <w:pPr>
              <w:rPr>
                <w:i/>
                <w:iCs/>
                <w:sz w:val="14"/>
                <w:szCs w:val="14"/>
              </w:rPr>
            </w:pPr>
            <w:r>
              <w:rPr>
                <w:b/>
                <w:bCs/>
              </w:rPr>
              <w:t xml:space="preserve">Learning Outcomes </w:t>
            </w:r>
          </w:p>
          <w:p w14:paraId="09A04690" w14:textId="77777777" w:rsidR="00922E5D" w:rsidRDefault="00922E5D">
            <w:r>
              <w:rPr>
                <w:i/>
                <w:iCs/>
                <w:sz w:val="14"/>
                <w:szCs w:val="14"/>
              </w:rPr>
              <w:t>Explain the learning outcomes of the course. Maximum 10 items.</w:t>
            </w:r>
          </w:p>
        </w:tc>
      </w:tr>
      <w:tr w:rsidR="00922E5D" w14:paraId="621890E4"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4C058694" w14:textId="4CE28329" w:rsidR="00C267F9" w:rsidRDefault="007D2675" w:rsidP="00D01E51">
            <w:pPr>
              <w:suppressAutoHyphens w:val="0"/>
              <w:ind w:left="360"/>
              <w:rPr>
                <w:sz w:val="18"/>
                <w:szCs w:val="18"/>
              </w:rPr>
            </w:pPr>
            <w:r w:rsidRPr="007D2675">
              <w:rPr>
                <w:sz w:val="18"/>
                <w:szCs w:val="18"/>
              </w:rPr>
              <w:t xml:space="preserve">1. </w:t>
            </w:r>
            <w:r w:rsidR="00AB3702">
              <w:rPr>
                <w:sz w:val="18"/>
                <w:szCs w:val="18"/>
              </w:rPr>
              <w:t>Students will be able to g</w:t>
            </w:r>
            <w:r w:rsidRPr="007D2675">
              <w:rPr>
                <w:sz w:val="18"/>
                <w:szCs w:val="18"/>
              </w:rPr>
              <w:t>et acquainted with practical and applied aspects of their theoretical mechanical engineering background</w:t>
            </w:r>
            <w:r w:rsidRPr="007D2675">
              <w:rPr>
                <w:sz w:val="18"/>
                <w:szCs w:val="18"/>
              </w:rPr>
              <w:br/>
              <w:t xml:space="preserve">2. </w:t>
            </w:r>
            <w:r w:rsidR="00AB3702">
              <w:rPr>
                <w:sz w:val="18"/>
                <w:szCs w:val="18"/>
              </w:rPr>
              <w:t>Students will be able to b</w:t>
            </w:r>
            <w:r w:rsidRPr="007D2675">
              <w:rPr>
                <w:sz w:val="18"/>
                <w:szCs w:val="18"/>
              </w:rPr>
              <w:t xml:space="preserve">e aware of non-engineering departments </w:t>
            </w:r>
          </w:p>
          <w:p w14:paraId="69A678A5" w14:textId="0526DAE5" w:rsidR="00AB3702" w:rsidRDefault="00AB3702" w:rsidP="00D01E51">
            <w:pPr>
              <w:suppressAutoHyphens w:val="0"/>
              <w:ind w:left="360"/>
              <w:rPr>
                <w:sz w:val="18"/>
                <w:szCs w:val="18"/>
              </w:rPr>
            </w:pPr>
            <w:r>
              <w:rPr>
                <w:sz w:val="18"/>
                <w:szCs w:val="18"/>
              </w:rPr>
              <w:t xml:space="preserve">3. Students will be able to </w:t>
            </w:r>
            <w:r w:rsidRPr="007D2675">
              <w:rPr>
                <w:sz w:val="18"/>
                <w:szCs w:val="18"/>
              </w:rPr>
              <w:t xml:space="preserve">comprehend </w:t>
            </w:r>
            <w:r>
              <w:rPr>
                <w:sz w:val="18"/>
                <w:szCs w:val="18"/>
              </w:rPr>
              <w:t xml:space="preserve">the interaction and workflow between various departments of a company </w:t>
            </w:r>
          </w:p>
          <w:p w14:paraId="28D08204" w14:textId="6087F27C" w:rsidR="00922E5D" w:rsidRPr="00D41E66" w:rsidRDefault="00AB3702" w:rsidP="00D01E51">
            <w:pPr>
              <w:suppressAutoHyphens w:val="0"/>
              <w:ind w:left="360"/>
              <w:rPr>
                <w:sz w:val="18"/>
                <w:szCs w:val="18"/>
              </w:rPr>
            </w:pPr>
            <w:r w:rsidRPr="00AB3702">
              <w:rPr>
                <w:sz w:val="18"/>
                <w:szCs w:val="18"/>
              </w:rPr>
              <w:t xml:space="preserve">4. </w:t>
            </w:r>
            <w:r>
              <w:rPr>
                <w:sz w:val="18"/>
                <w:szCs w:val="18"/>
              </w:rPr>
              <w:t xml:space="preserve">Students will be able to </w:t>
            </w:r>
            <w:r w:rsidR="00C267F9" w:rsidRPr="00AB3702">
              <w:rPr>
                <w:sz w:val="18"/>
                <w:szCs w:val="18"/>
              </w:rPr>
              <w:t>write reports</w:t>
            </w:r>
            <w:r w:rsidR="007D2675" w:rsidRPr="007D2675">
              <w:rPr>
                <w:sz w:val="18"/>
                <w:szCs w:val="18"/>
              </w:rPr>
              <w:br/>
            </w:r>
          </w:p>
        </w:tc>
      </w:tr>
    </w:tbl>
    <w:p w14:paraId="637B78EE"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2AF41D15"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12DB3734" w14:textId="77777777" w:rsidR="00922E5D" w:rsidRDefault="00922E5D">
            <w:pPr>
              <w:rPr>
                <w:i/>
                <w:iCs/>
                <w:sz w:val="14"/>
                <w:szCs w:val="14"/>
              </w:rPr>
            </w:pPr>
            <w:r>
              <w:rPr>
                <w:b/>
                <w:bCs/>
              </w:rPr>
              <w:t>Textbook</w:t>
            </w:r>
            <w:r>
              <w:t xml:space="preserve">(s) </w:t>
            </w:r>
          </w:p>
          <w:p w14:paraId="7EE17937" w14:textId="77777777" w:rsidR="00922E5D" w:rsidRDefault="00922E5D">
            <w:r>
              <w:rPr>
                <w:i/>
                <w:iCs/>
                <w:sz w:val="14"/>
                <w:szCs w:val="14"/>
              </w:rPr>
              <w:t>List the textbook(s), if any, and other related main course materials.</w:t>
            </w:r>
          </w:p>
        </w:tc>
      </w:tr>
      <w:tr w:rsidR="00922E5D" w14:paraId="045C6AAE"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720C69E5"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61476A07"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0BBB87DB"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345792F5"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EAD95E6" w14:textId="77777777" w:rsidR="00922E5D" w:rsidRDefault="00922E5D">
            <w:r>
              <w:t>ISBN</w:t>
            </w:r>
          </w:p>
        </w:tc>
      </w:tr>
      <w:tr w:rsidR="00D01E51" w14:paraId="76E5546F" w14:textId="77777777" w:rsidTr="009A5C25">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68754BAF" w14:textId="77777777" w:rsidR="00D01E51" w:rsidRPr="00D41E66" w:rsidRDefault="00D01E51">
            <w:pPr>
              <w:spacing w:line="360" w:lineRule="auto"/>
              <w:rPr>
                <w:sz w:val="18"/>
                <w:szCs w:val="18"/>
              </w:rPr>
            </w:pPr>
          </w:p>
        </w:tc>
      </w:tr>
    </w:tbl>
    <w:p w14:paraId="56E51AB0"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09325E18"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2E3DAF3A" w14:textId="77777777" w:rsidR="00922E5D" w:rsidRDefault="00922E5D">
            <w:pPr>
              <w:rPr>
                <w:i/>
                <w:iCs/>
                <w:sz w:val="14"/>
                <w:szCs w:val="14"/>
              </w:rPr>
            </w:pPr>
            <w:r>
              <w:rPr>
                <w:b/>
                <w:bCs/>
              </w:rPr>
              <w:t>Reference Book</w:t>
            </w:r>
            <w:r>
              <w:t xml:space="preserve">s </w:t>
            </w:r>
          </w:p>
          <w:p w14:paraId="0F77FD05" w14:textId="77777777" w:rsidR="00922E5D" w:rsidRDefault="00922E5D">
            <w:r>
              <w:rPr>
                <w:i/>
                <w:iCs/>
                <w:sz w:val="14"/>
                <w:szCs w:val="14"/>
              </w:rPr>
              <w:t>List the reference books as supplementary materials, if any.</w:t>
            </w:r>
          </w:p>
        </w:tc>
      </w:tr>
      <w:tr w:rsidR="00922E5D" w14:paraId="40F04F7B"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6C5077D0"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66115022"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413C2602"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3B8AE5A8"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A992A15" w14:textId="77777777" w:rsidR="00922E5D" w:rsidRDefault="00922E5D">
            <w:r>
              <w:t>ISBN</w:t>
            </w:r>
          </w:p>
        </w:tc>
      </w:tr>
      <w:tr w:rsidR="00D01E51" w14:paraId="70C4E5A5" w14:textId="77777777" w:rsidTr="007729B8">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5E25F215" w14:textId="77777777" w:rsidR="00D01E51" w:rsidRDefault="00D01E51">
            <w:pPr>
              <w:snapToGrid w:val="0"/>
              <w:spacing w:before="20" w:after="20"/>
              <w:rPr>
                <w:sz w:val="18"/>
                <w:szCs w:val="18"/>
              </w:rPr>
            </w:pPr>
          </w:p>
        </w:tc>
      </w:tr>
    </w:tbl>
    <w:p w14:paraId="4CAAD8DC"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3241B3BD"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14E5BBE" w14:textId="77777777" w:rsidR="00922E5D" w:rsidRDefault="00922E5D">
            <w:pPr>
              <w:rPr>
                <w:i/>
                <w:iCs/>
                <w:sz w:val="14"/>
                <w:szCs w:val="14"/>
              </w:rPr>
            </w:pPr>
            <w:r>
              <w:rPr>
                <w:b/>
                <w:bCs/>
              </w:rPr>
              <w:t xml:space="preserve">Teaching Policy </w:t>
            </w:r>
          </w:p>
          <w:p w14:paraId="46227079" w14:textId="77777777" w:rsidR="00922E5D" w:rsidRDefault="00922E5D">
            <w:r>
              <w:rPr>
                <w:i/>
                <w:iCs/>
                <w:sz w:val="14"/>
                <w:szCs w:val="14"/>
              </w:rPr>
              <w:t>Explain how you will organize the course (lectures, laboratories, tutorials, studio work, seminars, etc.)</w:t>
            </w:r>
          </w:p>
        </w:tc>
      </w:tr>
      <w:tr w:rsidR="00922E5D" w14:paraId="1995E475"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D993513" w14:textId="77777777" w:rsidR="00922E5D" w:rsidRDefault="007D2675" w:rsidP="00D01E51">
            <w:pPr>
              <w:rPr>
                <w:sz w:val="18"/>
                <w:szCs w:val="16"/>
              </w:rPr>
            </w:pPr>
            <w:r w:rsidRPr="007D2675">
              <w:rPr>
                <w:sz w:val="18"/>
                <w:szCs w:val="16"/>
              </w:rPr>
              <w:t xml:space="preserve">Each student should perform his/her summer training individually according to the rules and instructions announced by the department. Upon completing the </w:t>
            </w:r>
            <w:proofErr w:type="gramStart"/>
            <w:r w:rsidRPr="007D2675">
              <w:rPr>
                <w:sz w:val="18"/>
                <w:szCs w:val="16"/>
              </w:rPr>
              <w:t>training</w:t>
            </w:r>
            <w:proofErr w:type="gramEnd"/>
            <w:r w:rsidRPr="007D2675">
              <w:rPr>
                <w:sz w:val="18"/>
                <w:szCs w:val="16"/>
              </w:rPr>
              <w:t xml:space="preserve"> a summer training report is required. This report must include the observations.</w:t>
            </w:r>
          </w:p>
        </w:tc>
      </w:tr>
    </w:tbl>
    <w:p w14:paraId="266A2C14"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37661F8A"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229D15C" w14:textId="77777777" w:rsidR="00922E5D" w:rsidRDefault="00922E5D">
            <w:pPr>
              <w:rPr>
                <w:i/>
                <w:iCs/>
                <w:sz w:val="14"/>
                <w:szCs w:val="14"/>
              </w:rPr>
            </w:pPr>
            <w:r>
              <w:rPr>
                <w:b/>
                <w:bCs/>
              </w:rPr>
              <w:t xml:space="preserve">Laboratory/Studio Work </w:t>
            </w:r>
          </w:p>
          <w:p w14:paraId="295184F3" w14:textId="77777777" w:rsidR="00922E5D" w:rsidRDefault="00922E5D">
            <w:r>
              <w:rPr>
                <w:i/>
                <w:iCs/>
                <w:sz w:val="14"/>
                <w:szCs w:val="14"/>
              </w:rPr>
              <w:t>Give the number of laboratory/studio hours required per week, if any, to do supervised laboratory/studio work, and list the names of the laboratories/studios in which these sessions will be conducted.</w:t>
            </w:r>
          </w:p>
        </w:tc>
      </w:tr>
      <w:tr w:rsidR="00922E5D" w14:paraId="76AF164A"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63D4D2FD" w14:textId="77777777" w:rsidR="00922E5D" w:rsidRPr="00D41E66" w:rsidRDefault="00922E5D">
            <w:pPr>
              <w:autoSpaceDE w:val="0"/>
              <w:rPr>
                <w:sz w:val="18"/>
                <w:szCs w:val="18"/>
              </w:rPr>
            </w:pPr>
          </w:p>
        </w:tc>
      </w:tr>
    </w:tbl>
    <w:p w14:paraId="35F701AE"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7F66B083"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0084028" w14:textId="77777777" w:rsidR="00922E5D" w:rsidRDefault="00922E5D">
            <w:pPr>
              <w:rPr>
                <w:i/>
                <w:iCs/>
                <w:sz w:val="14"/>
                <w:szCs w:val="14"/>
              </w:rPr>
            </w:pPr>
            <w:r>
              <w:rPr>
                <w:b/>
                <w:bCs/>
              </w:rPr>
              <w:t xml:space="preserve">Computer Usage </w:t>
            </w:r>
          </w:p>
          <w:p w14:paraId="37923777" w14:textId="77777777" w:rsidR="00922E5D" w:rsidRDefault="00922E5D">
            <w:r>
              <w:rPr>
                <w:i/>
                <w:iCs/>
                <w:sz w:val="14"/>
                <w:szCs w:val="14"/>
              </w:rPr>
              <w:t>Briefly describe the computer usage and the hardware/software requirements in the course.</w:t>
            </w:r>
          </w:p>
        </w:tc>
      </w:tr>
      <w:tr w:rsidR="00922E5D" w14:paraId="7214F19A"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218E7B17" w14:textId="77777777" w:rsidR="00922E5D" w:rsidRDefault="007D2675">
            <w:r w:rsidRPr="007D2675">
              <w:t>Mainly MS Office tools</w:t>
            </w:r>
          </w:p>
        </w:tc>
      </w:tr>
    </w:tbl>
    <w:p w14:paraId="28858F64" w14:textId="77777777" w:rsidR="00922E5D" w:rsidRDefault="00922E5D"/>
    <w:tbl>
      <w:tblPr>
        <w:tblW w:w="10358" w:type="dxa"/>
        <w:tblInd w:w="-88" w:type="dxa"/>
        <w:tblLayout w:type="fixed"/>
        <w:tblCellMar>
          <w:top w:w="85" w:type="dxa"/>
          <w:left w:w="85" w:type="dxa"/>
          <w:bottom w:w="85" w:type="dxa"/>
          <w:right w:w="85" w:type="dxa"/>
        </w:tblCellMar>
        <w:tblLook w:val="0000" w:firstRow="0" w:lastRow="0" w:firstColumn="0" w:lastColumn="0" w:noHBand="0" w:noVBand="0"/>
      </w:tblPr>
      <w:tblGrid>
        <w:gridCol w:w="579"/>
        <w:gridCol w:w="9779"/>
      </w:tblGrid>
      <w:tr w:rsidR="00922E5D" w14:paraId="6FE7A511" w14:textId="77777777" w:rsidTr="00D01E51">
        <w:tc>
          <w:tcPr>
            <w:tcW w:w="10358" w:type="dxa"/>
            <w:gridSpan w:val="2"/>
            <w:tcBorders>
              <w:top w:val="single" w:sz="4" w:space="0" w:color="000000"/>
              <w:left w:val="single" w:sz="4" w:space="0" w:color="000000"/>
              <w:bottom w:val="single" w:sz="4" w:space="0" w:color="000000"/>
              <w:right w:val="single" w:sz="4" w:space="0" w:color="000000"/>
            </w:tcBorders>
            <w:shd w:val="clear" w:color="auto" w:fill="D8D8D8"/>
          </w:tcPr>
          <w:p w14:paraId="26DABF47" w14:textId="77777777" w:rsidR="00922E5D" w:rsidRDefault="00922E5D">
            <w:pPr>
              <w:rPr>
                <w:i/>
                <w:iCs/>
                <w:sz w:val="14"/>
                <w:szCs w:val="14"/>
              </w:rPr>
            </w:pPr>
            <w:r>
              <w:rPr>
                <w:b/>
                <w:bCs/>
              </w:rPr>
              <w:t xml:space="preserve">Course Outline </w:t>
            </w:r>
          </w:p>
          <w:p w14:paraId="30E8D95D" w14:textId="77777777" w:rsidR="00922E5D" w:rsidRDefault="00922E5D">
            <w:r>
              <w:rPr>
                <w:i/>
                <w:iCs/>
                <w:sz w:val="14"/>
                <w:szCs w:val="14"/>
              </w:rPr>
              <w:t>List the topics covered within each week.</w:t>
            </w:r>
          </w:p>
        </w:tc>
      </w:tr>
      <w:tr w:rsidR="00922E5D" w14:paraId="5323462A" w14:textId="77777777" w:rsidTr="00D01E51">
        <w:tc>
          <w:tcPr>
            <w:tcW w:w="579" w:type="dxa"/>
            <w:tcBorders>
              <w:top w:val="single" w:sz="4" w:space="0" w:color="000000"/>
              <w:left w:val="single" w:sz="4" w:space="0" w:color="000000"/>
              <w:bottom w:val="single" w:sz="4" w:space="0" w:color="000000"/>
            </w:tcBorders>
            <w:shd w:val="clear" w:color="auto" w:fill="D8D8D8"/>
          </w:tcPr>
          <w:p w14:paraId="24B466AD" w14:textId="77777777" w:rsidR="00922E5D" w:rsidRDefault="00922E5D">
            <w:r>
              <w:lastRenderedPageBreak/>
              <w:t>Week</w:t>
            </w:r>
          </w:p>
        </w:tc>
        <w:tc>
          <w:tcPr>
            <w:tcW w:w="9779" w:type="dxa"/>
            <w:tcBorders>
              <w:top w:val="single" w:sz="4" w:space="0" w:color="000000"/>
              <w:left w:val="single" w:sz="4" w:space="0" w:color="000000"/>
              <w:bottom w:val="single" w:sz="4" w:space="0" w:color="000000"/>
              <w:right w:val="single" w:sz="4" w:space="0" w:color="000000"/>
            </w:tcBorders>
            <w:shd w:val="clear" w:color="auto" w:fill="D8D8D8"/>
          </w:tcPr>
          <w:p w14:paraId="37D3CB19" w14:textId="77777777" w:rsidR="00922E5D" w:rsidRDefault="00922E5D">
            <w:r>
              <w:t>Topic(s)</w:t>
            </w:r>
          </w:p>
        </w:tc>
      </w:tr>
      <w:tr w:rsidR="00D01E51" w14:paraId="5261C915" w14:textId="77777777" w:rsidTr="00F957D9">
        <w:tc>
          <w:tcPr>
            <w:tcW w:w="10358" w:type="dxa"/>
            <w:gridSpan w:val="2"/>
            <w:tcBorders>
              <w:top w:val="single" w:sz="4" w:space="0" w:color="000000"/>
              <w:left w:val="single" w:sz="4" w:space="0" w:color="000000"/>
              <w:bottom w:val="single" w:sz="4" w:space="0" w:color="000000"/>
              <w:right w:val="single" w:sz="4" w:space="0" w:color="000000"/>
            </w:tcBorders>
            <w:shd w:val="clear" w:color="auto" w:fill="auto"/>
          </w:tcPr>
          <w:p w14:paraId="0B47890F" w14:textId="77777777" w:rsidR="00D01E51" w:rsidRPr="006D5734" w:rsidRDefault="00D01E51" w:rsidP="001172F6"/>
        </w:tc>
      </w:tr>
    </w:tbl>
    <w:p w14:paraId="0C6C1328" w14:textId="77777777" w:rsidR="00922E5D" w:rsidRDefault="00922E5D"/>
    <w:tbl>
      <w:tblPr>
        <w:tblW w:w="10358" w:type="dxa"/>
        <w:tblInd w:w="-111" w:type="dxa"/>
        <w:tblLayout w:type="fixed"/>
        <w:tblLook w:val="0000" w:firstRow="0" w:lastRow="0" w:firstColumn="0" w:lastColumn="0" w:noHBand="0" w:noVBand="0"/>
      </w:tblPr>
      <w:tblGrid>
        <w:gridCol w:w="1418"/>
        <w:gridCol w:w="928"/>
        <w:gridCol w:w="1134"/>
        <w:gridCol w:w="1340"/>
        <w:gridCol w:w="928"/>
        <w:gridCol w:w="1134"/>
        <w:gridCol w:w="1275"/>
        <w:gridCol w:w="993"/>
        <w:gridCol w:w="1208"/>
      </w:tblGrid>
      <w:tr w:rsidR="00922E5D" w14:paraId="4D1C79B0" w14:textId="77777777" w:rsidTr="00DD5323">
        <w:trPr>
          <w:cantSplit/>
          <w:trHeight w:val="332"/>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14:paraId="2927A7EB" w14:textId="77777777" w:rsidR="00922E5D" w:rsidRDefault="00922E5D">
            <w:pPr>
              <w:rPr>
                <w:i/>
                <w:iCs/>
                <w:sz w:val="14"/>
                <w:szCs w:val="14"/>
              </w:rPr>
            </w:pPr>
            <w:r>
              <w:rPr>
                <w:b/>
                <w:bCs/>
              </w:rPr>
              <w:t xml:space="preserve">Grading Policy </w:t>
            </w:r>
          </w:p>
          <w:p w14:paraId="7161B9A9" w14:textId="77777777" w:rsidR="00922E5D" w:rsidRDefault="00922E5D">
            <w:r>
              <w:rPr>
                <w:i/>
                <w:iCs/>
                <w:sz w:val="14"/>
                <w:szCs w:val="14"/>
              </w:rPr>
              <w:t>List the assessment tools and their percentages that may give an idea about their relative importance to the end-of-semester grade.</w:t>
            </w:r>
          </w:p>
        </w:tc>
      </w:tr>
      <w:tr w:rsidR="00922E5D" w14:paraId="13EE5C5F" w14:textId="77777777" w:rsidTr="00DD5323">
        <w:trPr>
          <w:cantSplit/>
          <w:trHeight w:val="364"/>
        </w:trPr>
        <w:tc>
          <w:tcPr>
            <w:tcW w:w="1418" w:type="dxa"/>
            <w:tcBorders>
              <w:top w:val="single" w:sz="4" w:space="0" w:color="000000"/>
              <w:left w:val="single" w:sz="4" w:space="0" w:color="000000"/>
              <w:bottom w:val="single" w:sz="4" w:space="0" w:color="000000"/>
            </w:tcBorders>
            <w:shd w:val="clear" w:color="auto" w:fill="D8D8D8"/>
            <w:vAlign w:val="center"/>
          </w:tcPr>
          <w:p w14:paraId="587520FD" w14:textId="77777777" w:rsidR="00922E5D" w:rsidRDefault="00922E5D">
            <w:pPr>
              <w:jc w:val="center"/>
            </w:pPr>
            <w:r>
              <w:rPr>
                <w:w w:val="96"/>
              </w:rP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207F71C3"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543C163D" w14:textId="77777777" w:rsidR="00922E5D" w:rsidRDefault="00922E5D">
            <w:r>
              <w:t>Percentage</w:t>
            </w:r>
          </w:p>
        </w:tc>
        <w:tc>
          <w:tcPr>
            <w:tcW w:w="1340" w:type="dxa"/>
            <w:tcBorders>
              <w:top w:val="single" w:sz="4" w:space="0" w:color="000000"/>
              <w:left w:val="single" w:sz="4" w:space="0" w:color="000000"/>
              <w:bottom w:val="single" w:sz="4" w:space="0" w:color="000000"/>
            </w:tcBorders>
            <w:shd w:val="clear" w:color="auto" w:fill="D8D8D8"/>
            <w:vAlign w:val="center"/>
          </w:tcPr>
          <w:p w14:paraId="202DF82E" w14:textId="77777777" w:rsidR="00922E5D" w:rsidRDefault="00922E5D">
            <w:pPr>
              <w:jc w:val="center"/>
            </w:pPr>
            <w: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1E96C445"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18F45074" w14:textId="77777777" w:rsidR="00922E5D" w:rsidRDefault="00922E5D">
            <w:r>
              <w:t>Percentage</w:t>
            </w:r>
          </w:p>
        </w:tc>
        <w:tc>
          <w:tcPr>
            <w:tcW w:w="1275" w:type="dxa"/>
            <w:tcBorders>
              <w:top w:val="single" w:sz="4" w:space="0" w:color="000000"/>
              <w:left w:val="single" w:sz="4" w:space="0" w:color="000000"/>
              <w:bottom w:val="single" w:sz="4" w:space="0" w:color="000000"/>
            </w:tcBorders>
            <w:shd w:val="clear" w:color="auto" w:fill="D8D8D8"/>
            <w:vAlign w:val="center"/>
          </w:tcPr>
          <w:p w14:paraId="6FBF2D42" w14:textId="77777777" w:rsidR="00922E5D" w:rsidRDefault="00922E5D">
            <w:pPr>
              <w:jc w:val="center"/>
            </w:pPr>
            <w:r>
              <w:t>Assessment Tool</w:t>
            </w:r>
          </w:p>
        </w:tc>
        <w:tc>
          <w:tcPr>
            <w:tcW w:w="993" w:type="dxa"/>
            <w:tcBorders>
              <w:top w:val="single" w:sz="4" w:space="0" w:color="000000"/>
              <w:left w:val="single" w:sz="4" w:space="0" w:color="000000"/>
              <w:bottom w:val="single" w:sz="4" w:space="0" w:color="000000"/>
            </w:tcBorders>
            <w:shd w:val="clear" w:color="auto" w:fill="D8D8D8"/>
            <w:vAlign w:val="center"/>
          </w:tcPr>
          <w:p w14:paraId="143822E2" w14:textId="77777777" w:rsidR="00922E5D" w:rsidRDefault="00922E5D">
            <w:pPr>
              <w:jc w:val="center"/>
            </w:pPr>
            <w:r>
              <w:t>Quantity</w:t>
            </w:r>
          </w:p>
        </w:tc>
        <w:tc>
          <w:tcPr>
            <w:tcW w:w="120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89EECC7" w14:textId="77777777" w:rsidR="00922E5D" w:rsidRDefault="00922E5D">
            <w:r>
              <w:t>Percentage</w:t>
            </w:r>
          </w:p>
        </w:tc>
      </w:tr>
      <w:tr w:rsidR="00922E5D" w14:paraId="6DF6B0E4" w14:textId="77777777"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14:paraId="3A5A6654" w14:textId="77777777" w:rsidR="00922E5D" w:rsidRDefault="00DD5323">
            <w:r>
              <w:t>Field Study</w:t>
            </w:r>
          </w:p>
        </w:tc>
        <w:tc>
          <w:tcPr>
            <w:tcW w:w="928" w:type="dxa"/>
            <w:tcBorders>
              <w:top w:val="single" w:sz="4" w:space="0" w:color="000000"/>
              <w:left w:val="single" w:sz="4" w:space="0" w:color="000000"/>
              <w:bottom w:val="single" w:sz="4" w:space="0" w:color="000000"/>
            </w:tcBorders>
            <w:shd w:val="clear" w:color="auto" w:fill="auto"/>
            <w:vAlign w:val="center"/>
          </w:tcPr>
          <w:p w14:paraId="391478BC" w14:textId="77777777" w:rsidR="00922E5D" w:rsidRDefault="00DD5323">
            <w:pPr>
              <w:jc w:val="center"/>
            </w:pPr>
            <w:r>
              <w:t>1</w:t>
            </w:r>
          </w:p>
        </w:tc>
        <w:tc>
          <w:tcPr>
            <w:tcW w:w="1134" w:type="dxa"/>
            <w:tcBorders>
              <w:top w:val="single" w:sz="4" w:space="0" w:color="000000"/>
              <w:left w:val="single" w:sz="4" w:space="0" w:color="000000"/>
              <w:bottom w:val="single" w:sz="4" w:space="0" w:color="000000"/>
            </w:tcBorders>
            <w:shd w:val="clear" w:color="auto" w:fill="auto"/>
            <w:vAlign w:val="center"/>
          </w:tcPr>
          <w:p w14:paraId="6168A46E" w14:textId="77777777" w:rsidR="00922E5D" w:rsidRDefault="00DD5323">
            <w:pPr>
              <w:jc w:val="center"/>
            </w:pPr>
            <w:r>
              <w:t>100</w:t>
            </w:r>
          </w:p>
        </w:tc>
        <w:tc>
          <w:tcPr>
            <w:tcW w:w="1340" w:type="dxa"/>
            <w:tcBorders>
              <w:top w:val="single" w:sz="4" w:space="0" w:color="000000"/>
              <w:left w:val="single" w:sz="4" w:space="0" w:color="000000"/>
              <w:bottom w:val="single" w:sz="4" w:space="0" w:color="000000"/>
            </w:tcBorders>
            <w:shd w:val="clear" w:color="auto" w:fill="auto"/>
            <w:vAlign w:val="center"/>
          </w:tcPr>
          <w:p w14:paraId="0678EB87" w14:textId="77777777" w:rsidR="00922E5D" w:rsidRDefault="00DD5323">
            <w:pPr>
              <w:rPr>
                <w:sz w:val="18"/>
                <w:szCs w:val="18"/>
              </w:rPr>
            </w:pPr>
            <w:r>
              <w:rPr>
                <w:sz w:val="18"/>
                <w:szCs w:val="18"/>
              </w:rPr>
              <w:t xml:space="preserve"> </w:t>
            </w:r>
          </w:p>
        </w:tc>
        <w:tc>
          <w:tcPr>
            <w:tcW w:w="928" w:type="dxa"/>
            <w:tcBorders>
              <w:top w:val="single" w:sz="4" w:space="0" w:color="000000"/>
              <w:left w:val="single" w:sz="4" w:space="0" w:color="000000"/>
              <w:bottom w:val="single" w:sz="4" w:space="0" w:color="000000"/>
            </w:tcBorders>
            <w:shd w:val="clear" w:color="auto" w:fill="auto"/>
            <w:vAlign w:val="center"/>
          </w:tcPr>
          <w:p w14:paraId="67F04C2B" w14:textId="77777777" w:rsidR="00922E5D" w:rsidRDefault="00DD5323">
            <w:pPr>
              <w:snapToGrid w:val="0"/>
              <w:jc w:val="center"/>
              <w:rPr>
                <w:sz w:val="18"/>
                <w:szCs w:val="18"/>
              </w:rPr>
            </w:pPr>
            <w:r>
              <w:rPr>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08A6FB52" w14:textId="77777777" w:rsidR="00922E5D" w:rsidRDefault="00DD5323">
            <w:pPr>
              <w:snapToGrid w:val="0"/>
              <w:jc w:val="center"/>
              <w:rPr>
                <w:sz w:val="18"/>
                <w:szCs w:val="18"/>
              </w:rPr>
            </w:pPr>
            <w:r>
              <w:rPr>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14:paraId="09042945" w14:textId="77777777" w:rsidR="00922E5D" w:rsidRDefault="00DD5323">
            <w: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14:paraId="7FB0038B" w14:textId="77777777" w:rsidR="00922E5D" w:rsidRDefault="00DD5323">
            <w:pPr>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F6A4" w14:textId="77777777" w:rsidR="00922E5D" w:rsidRDefault="00DD5323">
            <w:pPr>
              <w:jc w:val="center"/>
            </w:pPr>
            <w:r>
              <w:t xml:space="preserve"> </w:t>
            </w:r>
          </w:p>
        </w:tc>
      </w:tr>
    </w:tbl>
    <w:p w14:paraId="2BED0753" w14:textId="77777777" w:rsidR="00922E5D" w:rsidRDefault="00922E5D"/>
    <w:tbl>
      <w:tblPr>
        <w:tblW w:w="0" w:type="auto"/>
        <w:tblInd w:w="-111" w:type="dxa"/>
        <w:tblLayout w:type="fixed"/>
        <w:tblLook w:val="0000" w:firstRow="0" w:lastRow="0" w:firstColumn="0" w:lastColumn="0" w:noHBand="0" w:noVBand="0"/>
      </w:tblPr>
      <w:tblGrid>
        <w:gridCol w:w="5529"/>
        <w:gridCol w:w="1275"/>
        <w:gridCol w:w="1276"/>
        <w:gridCol w:w="2278"/>
      </w:tblGrid>
      <w:tr w:rsidR="00922E5D" w14:paraId="331E9D6E" w14:textId="77777777">
        <w:trPr>
          <w:cantSplit/>
          <w:trHeight w:val="332"/>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F3ED597" w14:textId="77777777" w:rsidR="00922E5D" w:rsidRDefault="00922E5D">
            <w:pPr>
              <w:rPr>
                <w:i/>
                <w:iCs/>
                <w:sz w:val="14"/>
                <w:szCs w:val="14"/>
              </w:rPr>
            </w:pPr>
            <w:r>
              <w:rPr>
                <w:b/>
                <w:bCs/>
              </w:rPr>
              <w:t>ECTS Workload</w:t>
            </w:r>
          </w:p>
          <w:p w14:paraId="6894E4E9" w14:textId="77777777" w:rsidR="00922E5D" w:rsidRDefault="00922E5D">
            <w:r>
              <w:rPr>
                <w:i/>
                <w:iCs/>
                <w:sz w:val="14"/>
                <w:szCs w:val="14"/>
              </w:rPr>
              <w:t>List all the activities considered under the ECTS.</w:t>
            </w:r>
          </w:p>
        </w:tc>
      </w:tr>
      <w:tr w:rsidR="00922E5D" w14:paraId="708B8893" w14:textId="77777777">
        <w:trPr>
          <w:cantSplit/>
          <w:trHeight w:val="379"/>
        </w:trPr>
        <w:tc>
          <w:tcPr>
            <w:tcW w:w="5529" w:type="dxa"/>
            <w:tcBorders>
              <w:top w:val="single" w:sz="4" w:space="0" w:color="000000"/>
              <w:left w:val="single" w:sz="4" w:space="0" w:color="000000"/>
              <w:bottom w:val="single" w:sz="4" w:space="0" w:color="000000"/>
            </w:tcBorders>
            <w:shd w:val="clear" w:color="auto" w:fill="D8D8D8"/>
            <w:vAlign w:val="center"/>
          </w:tcPr>
          <w:p w14:paraId="388A562F" w14:textId="77777777" w:rsidR="00922E5D" w:rsidRDefault="00922E5D">
            <w:pPr>
              <w:jc w:val="center"/>
            </w:pPr>
            <w:r>
              <w:t>Activity</w:t>
            </w:r>
          </w:p>
        </w:tc>
        <w:tc>
          <w:tcPr>
            <w:tcW w:w="1275" w:type="dxa"/>
            <w:tcBorders>
              <w:top w:val="single" w:sz="4" w:space="0" w:color="000000"/>
              <w:left w:val="single" w:sz="4" w:space="0" w:color="000000"/>
              <w:bottom w:val="single" w:sz="4" w:space="0" w:color="000000"/>
            </w:tcBorders>
            <w:shd w:val="clear" w:color="auto" w:fill="D8D8D8"/>
            <w:vAlign w:val="center"/>
          </w:tcPr>
          <w:p w14:paraId="2E191F05" w14:textId="77777777" w:rsidR="00922E5D" w:rsidRDefault="00922E5D">
            <w:pPr>
              <w:jc w:val="center"/>
            </w:pPr>
            <w:r>
              <w:t>Quantity</w:t>
            </w:r>
          </w:p>
        </w:tc>
        <w:tc>
          <w:tcPr>
            <w:tcW w:w="1276" w:type="dxa"/>
            <w:tcBorders>
              <w:top w:val="single" w:sz="4" w:space="0" w:color="000000"/>
              <w:left w:val="single" w:sz="4" w:space="0" w:color="000000"/>
              <w:bottom w:val="single" w:sz="4" w:space="0" w:color="000000"/>
            </w:tcBorders>
            <w:shd w:val="clear" w:color="auto" w:fill="D8D8D8"/>
            <w:vAlign w:val="center"/>
          </w:tcPr>
          <w:p w14:paraId="14C7C368" w14:textId="77777777" w:rsidR="00922E5D" w:rsidRDefault="00922E5D">
            <w:pPr>
              <w:jc w:val="center"/>
            </w:pPr>
            <w:r>
              <w:t>Duration</w:t>
            </w:r>
          </w:p>
          <w:p w14:paraId="4EA03649" w14:textId="77777777" w:rsidR="00922E5D" w:rsidRDefault="00922E5D">
            <w:pPr>
              <w:jc w:val="center"/>
            </w:pPr>
            <w:r>
              <w:t>(hours)</w:t>
            </w:r>
          </w:p>
        </w:tc>
        <w:tc>
          <w:tcPr>
            <w:tcW w:w="227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34F6FA0" w14:textId="77777777" w:rsidR="00922E5D" w:rsidRDefault="00922E5D">
            <w:pPr>
              <w:jc w:val="center"/>
            </w:pPr>
            <w:r>
              <w:t>Total Workload</w:t>
            </w:r>
          </w:p>
          <w:p w14:paraId="497A368D" w14:textId="77777777" w:rsidR="00922E5D" w:rsidRDefault="00922E5D">
            <w:pPr>
              <w:jc w:val="center"/>
            </w:pPr>
            <w:r>
              <w:t>(hours)</w:t>
            </w:r>
          </w:p>
        </w:tc>
      </w:tr>
      <w:tr w:rsidR="00922E5D" w14:paraId="7A97A0CE"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340368F0" w14:textId="77777777" w:rsidR="00922E5D" w:rsidRDefault="00922E5D">
            <w:r>
              <w:t>Attending Lectures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01DD8AA5" w14:textId="77777777" w:rsidR="00922E5D" w:rsidRPr="007D2675" w:rsidRDefault="007D2675">
            <w:pPr>
              <w:jc w:val="center"/>
              <w:rPr>
                <w:sz w:val="18"/>
                <w:szCs w:val="18"/>
              </w:rPr>
            </w:pPr>
            <w:r w:rsidRPr="007D2675">
              <w:rPr>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14:paraId="2B1C8C0C" w14:textId="77777777" w:rsidR="00922E5D" w:rsidRPr="007D2675" w:rsidRDefault="007D2675">
            <w:pPr>
              <w:jc w:val="center"/>
              <w:rPr>
                <w:sz w:val="18"/>
                <w:szCs w:val="18"/>
              </w:rPr>
            </w:pPr>
            <w:r w:rsidRPr="007D2675">
              <w:rPr>
                <w:sz w:val="18"/>
                <w:szCs w:val="18"/>
              </w:rPr>
              <w:t>6.00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735E" w14:textId="77777777" w:rsidR="00922E5D" w:rsidRPr="007D2675" w:rsidRDefault="00AB2E16">
            <w:pPr>
              <w:jc w:val="center"/>
              <w:rPr>
                <w:sz w:val="18"/>
                <w:szCs w:val="18"/>
              </w:rPr>
            </w:pPr>
            <w:r w:rsidRPr="00AB2E16">
              <w:rPr>
                <w:sz w:val="18"/>
                <w:szCs w:val="18"/>
              </w:rPr>
              <w:t>120.00</w:t>
            </w:r>
          </w:p>
        </w:tc>
      </w:tr>
      <w:tr w:rsidR="00922E5D" w14:paraId="28D30C26"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2600FFDE" w14:textId="77777777" w:rsidR="00922E5D" w:rsidRDefault="00922E5D">
            <w:r>
              <w:t>Attending  Labs/Recitations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0F649E6D"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21E669C"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2C31" w14:textId="77777777" w:rsidR="00922E5D" w:rsidRPr="007D2675" w:rsidRDefault="00922E5D">
            <w:pPr>
              <w:jc w:val="center"/>
              <w:rPr>
                <w:sz w:val="18"/>
                <w:szCs w:val="18"/>
              </w:rPr>
            </w:pPr>
          </w:p>
        </w:tc>
      </w:tr>
      <w:tr w:rsidR="00922E5D" w14:paraId="71CF0C67"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4385D810" w14:textId="77777777" w:rsidR="00922E5D" w:rsidRDefault="00922E5D">
            <w:r>
              <w:t>Preparation beforehand and finalizing of notes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00BEA885"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D53AD77"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7C14" w14:textId="77777777" w:rsidR="00922E5D" w:rsidRPr="007D2675" w:rsidRDefault="00922E5D">
            <w:pPr>
              <w:jc w:val="center"/>
              <w:rPr>
                <w:sz w:val="18"/>
                <w:szCs w:val="18"/>
              </w:rPr>
            </w:pPr>
          </w:p>
        </w:tc>
      </w:tr>
      <w:tr w:rsidR="00922E5D" w14:paraId="19A0B352"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2F1BBAB0" w14:textId="77777777" w:rsidR="00922E5D" w:rsidRDefault="00922E5D">
            <w:r>
              <w:t>Collection and selection of relevant material (</w:t>
            </w:r>
            <w:r>
              <w:rPr>
                <w:i/>
                <w:iCs/>
                <w:sz w:val="14"/>
                <w:szCs w:val="14"/>
              </w:rPr>
              <w:t>once</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55D5C1BC"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476344C"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09C5" w14:textId="77777777" w:rsidR="00922E5D" w:rsidRPr="007D2675" w:rsidRDefault="00922E5D">
            <w:pPr>
              <w:jc w:val="center"/>
              <w:rPr>
                <w:sz w:val="18"/>
                <w:szCs w:val="18"/>
              </w:rPr>
            </w:pPr>
          </w:p>
        </w:tc>
      </w:tr>
      <w:tr w:rsidR="00922E5D" w14:paraId="7E016B89"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450C01B8" w14:textId="77777777" w:rsidR="00922E5D" w:rsidRDefault="00922E5D">
            <w:proofErr w:type="spellStart"/>
            <w:r>
              <w:t>Self study</w:t>
            </w:r>
            <w:proofErr w:type="spellEnd"/>
            <w:r>
              <w:t xml:space="preserve"> of relevant material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78AABAC5"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8CC09FB"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CA1C" w14:textId="77777777" w:rsidR="00922E5D" w:rsidRPr="007D2675" w:rsidRDefault="00922E5D">
            <w:pPr>
              <w:jc w:val="center"/>
              <w:rPr>
                <w:sz w:val="18"/>
                <w:szCs w:val="18"/>
              </w:rPr>
            </w:pPr>
          </w:p>
        </w:tc>
      </w:tr>
      <w:tr w:rsidR="00922E5D" w14:paraId="48A0B212"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7875F08" w14:textId="77777777" w:rsidR="00922E5D" w:rsidRDefault="00922E5D">
            <w:r>
              <w:t>Homework assignments</w:t>
            </w:r>
          </w:p>
        </w:tc>
        <w:tc>
          <w:tcPr>
            <w:tcW w:w="1275" w:type="dxa"/>
            <w:tcBorders>
              <w:top w:val="single" w:sz="4" w:space="0" w:color="000000"/>
              <w:left w:val="single" w:sz="4" w:space="0" w:color="000000"/>
              <w:bottom w:val="single" w:sz="4" w:space="0" w:color="000000"/>
            </w:tcBorders>
            <w:shd w:val="clear" w:color="auto" w:fill="auto"/>
            <w:vAlign w:val="center"/>
          </w:tcPr>
          <w:p w14:paraId="3F557DEA"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DCC42D6"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FADD" w14:textId="77777777" w:rsidR="00922E5D" w:rsidRPr="007D2675" w:rsidRDefault="00922E5D">
            <w:pPr>
              <w:jc w:val="center"/>
              <w:rPr>
                <w:sz w:val="18"/>
                <w:szCs w:val="18"/>
              </w:rPr>
            </w:pPr>
          </w:p>
        </w:tc>
      </w:tr>
      <w:tr w:rsidR="00922E5D" w14:paraId="682CAFA9"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57DC48CF" w14:textId="77777777" w:rsidR="00922E5D" w:rsidRDefault="00922E5D">
            <w:r>
              <w:t>Preparation for Quizzes</w:t>
            </w:r>
          </w:p>
        </w:tc>
        <w:tc>
          <w:tcPr>
            <w:tcW w:w="1275" w:type="dxa"/>
            <w:tcBorders>
              <w:top w:val="single" w:sz="4" w:space="0" w:color="000000"/>
              <w:left w:val="single" w:sz="4" w:space="0" w:color="000000"/>
              <w:bottom w:val="single" w:sz="4" w:space="0" w:color="000000"/>
            </w:tcBorders>
            <w:shd w:val="clear" w:color="auto" w:fill="auto"/>
            <w:vAlign w:val="center"/>
          </w:tcPr>
          <w:p w14:paraId="38E21919"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4E99D23"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E2561" w14:textId="77777777" w:rsidR="00922E5D" w:rsidRPr="007D2675" w:rsidRDefault="00922E5D">
            <w:pPr>
              <w:jc w:val="center"/>
              <w:rPr>
                <w:sz w:val="18"/>
                <w:szCs w:val="18"/>
              </w:rPr>
            </w:pPr>
          </w:p>
        </w:tc>
      </w:tr>
      <w:tr w:rsidR="00922E5D" w14:paraId="0215B6BC"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55BD3CB" w14:textId="77777777" w:rsidR="00922E5D" w:rsidRDefault="00922E5D">
            <w:r>
              <w:t>Preparation for Midterm Exams (</w:t>
            </w:r>
            <w:r>
              <w:rPr>
                <w:i/>
                <w:iCs/>
                <w:sz w:val="14"/>
                <w:szCs w:val="14"/>
              </w:rPr>
              <w:t>including the duration of the exams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7ED8CDB6"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E58BD72"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A1D9" w14:textId="77777777" w:rsidR="00922E5D" w:rsidRPr="007D2675" w:rsidRDefault="00922E5D">
            <w:pPr>
              <w:jc w:val="center"/>
              <w:rPr>
                <w:sz w:val="18"/>
                <w:szCs w:val="18"/>
              </w:rPr>
            </w:pPr>
          </w:p>
        </w:tc>
      </w:tr>
      <w:tr w:rsidR="00922E5D" w14:paraId="255A868A"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61006EB" w14:textId="77777777" w:rsidR="00922E5D" w:rsidRDefault="00922E5D">
            <w:pPr>
              <w:rPr>
                <w:sz w:val="18"/>
                <w:szCs w:val="18"/>
              </w:rPr>
            </w:pPr>
            <w:r>
              <w:t>Preparation of Term Paper/Case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7FE616D3" w14:textId="77777777" w:rsidR="00922E5D" w:rsidRPr="007D2675" w:rsidRDefault="00922E5D">
            <w:pPr>
              <w:snapToGrid w:val="0"/>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9068900" w14:textId="77777777" w:rsidR="00922E5D" w:rsidRPr="007D2675" w:rsidRDefault="00922E5D">
            <w:pPr>
              <w:snapToGrid w:val="0"/>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91A7" w14:textId="77777777" w:rsidR="00922E5D" w:rsidRPr="007D2675" w:rsidRDefault="00922E5D">
            <w:pPr>
              <w:jc w:val="center"/>
              <w:rPr>
                <w:sz w:val="18"/>
                <w:szCs w:val="18"/>
              </w:rPr>
            </w:pPr>
          </w:p>
        </w:tc>
      </w:tr>
      <w:tr w:rsidR="00922E5D" w14:paraId="5552200E"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CE831EE" w14:textId="77777777" w:rsidR="00922E5D" w:rsidRDefault="00922E5D">
            <w:pPr>
              <w:rPr>
                <w:sz w:val="18"/>
                <w:szCs w:val="18"/>
              </w:rPr>
            </w:pPr>
            <w:r>
              <w:t>Preparation of Term Project/Field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12D02A1E" w14:textId="77777777" w:rsidR="00922E5D" w:rsidRPr="007D2675" w:rsidRDefault="007D2675">
            <w:pPr>
              <w:snapToGrid w:val="0"/>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56EC6C48" w14:textId="77777777" w:rsidR="00922E5D" w:rsidRPr="007D2675" w:rsidRDefault="007D2675">
            <w:pPr>
              <w:snapToGrid w:val="0"/>
              <w:jc w:val="center"/>
              <w:rPr>
                <w:sz w:val="18"/>
                <w:szCs w:val="18"/>
              </w:rPr>
            </w:pPr>
            <w:r w:rsidRPr="007D2675">
              <w:rPr>
                <w:sz w:val="18"/>
                <w:szCs w:val="18"/>
              </w:rPr>
              <w:t>10.00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E684" w14:textId="77777777" w:rsidR="00922E5D" w:rsidRPr="007D2675" w:rsidRDefault="00AB2E16">
            <w:pPr>
              <w:jc w:val="center"/>
              <w:rPr>
                <w:sz w:val="18"/>
                <w:szCs w:val="18"/>
              </w:rPr>
            </w:pPr>
            <w:r w:rsidRPr="00AB2E16">
              <w:rPr>
                <w:sz w:val="18"/>
                <w:szCs w:val="18"/>
              </w:rPr>
              <w:t>10.00</w:t>
            </w:r>
          </w:p>
        </w:tc>
      </w:tr>
      <w:tr w:rsidR="00922E5D" w14:paraId="58A26596"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4AA4AB93" w14:textId="77777777" w:rsidR="00922E5D" w:rsidRDefault="00922E5D">
            <w:r>
              <w:t>Preparation for Final Exam (</w:t>
            </w:r>
            <w:r>
              <w:rPr>
                <w:i/>
                <w:iCs/>
                <w:sz w:val="14"/>
                <w:szCs w:val="14"/>
              </w:rPr>
              <w:t>including the duration of the exam</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2A571539"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9D5F7FB"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54F0" w14:textId="77777777" w:rsidR="00922E5D" w:rsidRPr="007D2675" w:rsidRDefault="00922E5D">
            <w:pPr>
              <w:jc w:val="center"/>
              <w:rPr>
                <w:sz w:val="18"/>
                <w:szCs w:val="18"/>
              </w:rPr>
            </w:pPr>
          </w:p>
        </w:tc>
      </w:tr>
      <w:tr w:rsidR="00922E5D" w14:paraId="256C998D"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692002A2" w14:textId="77777777" w:rsidR="00922E5D" w:rsidRDefault="00922E5D">
            <w:pPr>
              <w:jc w:val="right"/>
            </w:pPr>
            <w:r>
              <w:t xml:space="preserve">TOTAL WORKLOAD </w:t>
            </w:r>
            <w:r>
              <w:rPr>
                <w:b/>
                <w:bCs/>
                <w:sz w:val="22"/>
                <w:szCs w:val="22"/>
              </w:rPr>
              <w:t xml:space="preserve">/ </w:t>
            </w:r>
            <w:r>
              <w:t>25</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E436" w14:textId="77777777" w:rsidR="00922E5D" w:rsidRDefault="00AB2E16">
            <w:pPr>
              <w:jc w:val="center"/>
            </w:pPr>
            <w:r w:rsidRPr="00AB2E16">
              <w:t>130.00/25</w:t>
            </w:r>
          </w:p>
        </w:tc>
      </w:tr>
      <w:tr w:rsidR="00922E5D" w14:paraId="3A4FE811"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524B76F6" w14:textId="77777777" w:rsidR="00922E5D" w:rsidRDefault="00922E5D">
            <w:pPr>
              <w:jc w:val="right"/>
              <w:rPr>
                <w:b/>
                <w:bCs/>
                <w:sz w:val="18"/>
                <w:szCs w:val="18"/>
              </w:rPr>
            </w:pPr>
            <w:r>
              <w:rPr>
                <w:b/>
                <w:bCs/>
                <w:sz w:val="18"/>
                <w:szCs w:val="18"/>
              </w:rPr>
              <w:t>ECTS Credit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92CF" w14:textId="77777777" w:rsidR="00922E5D" w:rsidRDefault="006415B5">
            <w:pPr>
              <w:snapToGrid w:val="0"/>
              <w:jc w:val="center"/>
              <w:rPr>
                <w:b/>
                <w:bCs/>
                <w:sz w:val="18"/>
                <w:szCs w:val="18"/>
              </w:rPr>
            </w:pPr>
            <w:r w:rsidRPr="006415B5">
              <w:rPr>
                <w:b/>
                <w:bCs/>
                <w:sz w:val="18"/>
                <w:szCs w:val="18"/>
              </w:rPr>
              <w:t>5</w:t>
            </w:r>
          </w:p>
        </w:tc>
      </w:tr>
    </w:tbl>
    <w:p w14:paraId="268697FD" w14:textId="77777777" w:rsidR="00922E5D" w:rsidRDefault="00922E5D">
      <w:r>
        <w:rPr>
          <w:i/>
          <w:iCs/>
        </w:rPr>
        <w:t>Total Workloads are calculated automatically by formulas. To update all the formulas in the document first press CTRL+A and then press F9.</w:t>
      </w:r>
    </w:p>
    <w:p w14:paraId="14818726" w14:textId="77777777" w:rsidR="00922E5D" w:rsidRDefault="00922E5D">
      <w:pPr>
        <w:pageBreakBefore/>
      </w:pPr>
    </w:p>
    <w:p w14:paraId="482A8629" w14:textId="77777777" w:rsidR="00922E5D" w:rsidRDefault="00922E5D"/>
    <w:tbl>
      <w:tblPr>
        <w:tblW w:w="10358" w:type="dxa"/>
        <w:tblInd w:w="-111" w:type="dxa"/>
        <w:tblLayout w:type="fixed"/>
        <w:tblLook w:val="0000" w:firstRow="0" w:lastRow="0" w:firstColumn="0" w:lastColumn="0" w:noHBand="0" w:noVBand="0"/>
      </w:tblPr>
      <w:tblGrid>
        <w:gridCol w:w="567"/>
        <w:gridCol w:w="7655"/>
        <w:gridCol w:w="425"/>
        <w:gridCol w:w="425"/>
        <w:gridCol w:w="426"/>
        <w:gridCol w:w="425"/>
        <w:gridCol w:w="435"/>
      </w:tblGrid>
      <w:tr w:rsidR="008E5805" w14:paraId="151D2838" w14:textId="77777777" w:rsidTr="001E2BFD">
        <w:trPr>
          <w:cantSplit/>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D6D6D6"/>
            <w:vAlign w:val="center"/>
          </w:tcPr>
          <w:p w14:paraId="2269A611" w14:textId="77777777" w:rsidR="008E5805" w:rsidRDefault="008E5805" w:rsidP="001E2BFD">
            <w:pPr>
              <w:spacing w:before="60"/>
              <w:rPr>
                <w:i/>
                <w:iCs/>
                <w:sz w:val="14"/>
                <w:szCs w:val="14"/>
              </w:rPr>
            </w:pPr>
            <w:r>
              <w:rPr>
                <w:b/>
                <w:bCs/>
                <w:sz w:val="18"/>
                <w:szCs w:val="18"/>
              </w:rPr>
              <w:t>Program Qualifications vs. Learning Outcomes</w:t>
            </w:r>
          </w:p>
          <w:p w14:paraId="4A14A57A" w14:textId="77777777" w:rsidR="008E5805" w:rsidRDefault="008E5805" w:rsidP="001E2BFD">
            <w:pPr>
              <w:spacing w:after="40"/>
            </w:pPr>
            <w:r>
              <w:rPr>
                <w:i/>
                <w:iCs/>
                <w:sz w:val="14"/>
                <w:szCs w:val="14"/>
              </w:rPr>
              <w:t>Consider the below program qualifications determined in terms of learning outcomes of all the courses in the curriculum and capabilities. Look at the learning outcomes of this course given above. Relate these two using the Likert Scale by marking with X in one of the five choices at the right..</w:t>
            </w:r>
          </w:p>
        </w:tc>
      </w:tr>
      <w:tr w:rsidR="008E5805" w14:paraId="27F2D8DC" w14:textId="77777777" w:rsidTr="001E2BFD">
        <w:tc>
          <w:tcPr>
            <w:tcW w:w="567" w:type="dxa"/>
            <w:vMerge w:val="restart"/>
            <w:tcBorders>
              <w:top w:val="single" w:sz="4" w:space="0" w:color="000000"/>
              <w:left w:val="single" w:sz="4" w:space="0" w:color="000000"/>
              <w:bottom w:val="single" w:sz="4" w:space="0" w:color="000000"/>
            </w:tcBorders>
            <w:shd w:val="clear" w:color="auto" w:fill="auto"/>
            <w:vAlign w:val="center"/>
          </w:tcPr>
          <w:p w14:paraId="1A9C993A" w14:textId="77777777" w:rsidR="008E5805" w:rsidRDefault="008E5805" w:rsidP="001E2BFD">
            <w:pPr>
              <w:jc w:val="center"/>
              <w:rPr>
                <w:b/>
                <w:bCs/>
              </w:rPr>
            </w:pPr>
            <w:r>
              <w:rPr>
                <w:b/>
                <w:bCs/>
              </w:rPr>
              <w:t>No</w:t>
            </w:r>
          </w:p>
        </w:tc>
        <w:tc>
          <w:tcPr>
            <w:tcW w:w="7655" w:type="dxa"/>
            <w:vMerge w:val="restart"/>
            <w:tcBorders>
              <w:top w:val="single" w:sz="4" w:space="0" w:color="000000"/>
              <w:left w:val="single" w:sz="4" w:space="0" w:color="000000"/>
              <w:bottom w:val="single" w:sz="4" w:space="0" w:color="000000"/>
            </w:tcBorders>
            <w:shd w:val="clear" w:color="auto" w:fill="auto"/>
            <w:vAlign w:val="center"/>
          </w:tcPr>
          <w:p w14:paraId="04AF1858" w14:textId="77777777" w:rsidR="008E5805" w:rsidRDefault="008E5805" w:rsidP="001E2BFD">
            <w:pPr>
              <w:jc w:val="center"/>
              <w:rPr>
                <w:b/>
                <w:bCs/>
              </w:rPr>
            </w:pPr>
            <w:r>
              <w:rPr>
                <w:b/>
                <w:bCs/>
              </w:rPr>
              <w:t>Program Qualifications</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Pr>
          <w:p w14:paraId="4C45AC61" w14:textId="77777777" w:rsidR="008E5805" w:rsidRDefault="008E5805" w:rsidP="001E2BFD">
            <w:pPr>
              <w:jc w:val="center"/>
            </w:pPr>
            <w:r>
              <w:rPr>
                <w:b/>
                <w:bCs/>
              </w:rPr>
              <w:t>Contribution</w:t>
            </w:r>
          </w:p>
        </w:tc>
      </w:tr>
      <w:tr w:rsidR="008E5805" w14:paraId="0DDD2E87" w14:textId="77777777" w:rsidTr="001E2BFD">
        <w:tc>
          <w:tcPr>
            <w:tcW w:w="567" w:type="dxa"/>
            <w:vMerge/>
            <w:tcBorders>
              <w:top w:val="single" w:sz="4" w:space="0" w:color="000000"/>
              <w:left w:val="single" w:sz="4" w:space="0" w:color="000000"/>
              <w:bottom w:val="single" w:sz="4" w:space="0" w:color="000000"/>
            </w:tcBorders>
            <w:shd w:val="clear" w:color="auto" w:fill="auto"/>
          </w:tcPr>
          <w:p w14:paraId="2A763EAC" w14:textId="77777777" w:rsidR="008E5805" w:rsidRDefault="008E5805" w:rsidP="001E2BFD">
            <w:pPr>
              <w:snapToGrid w:val="0"/>
            </w:pPr>
          </w:p>
        </w:tc>
        <w:tc>
          <w:tcPr>
            <w:tcW w:w="7655" w:type="dxa"/>
            <w:vMerge/>
            <w:tcBorders>
              <w:top w:val="single" w:sz="4" w:space="0" w:color="000000"/>
              <w:left w:val="single" w:sz="4" w:space="0" w:color="000000"/>
              <w:bottom w:val="single" w:sz="4" w:space="0" w:color="000000"/>
            </w:tcBorders>
            <w:shd w:val="clear" w:color="auto" w:fill="auto"/>
            <w:vAlign w:val="center"/>
          </w:tcPr>
          <w:p w14:paraId="154F22A8" w14:textId="77777777" w:rsidR="008E5805" w:rsidRDefault="008E5805" w:rsidP="001E2BFD">
            <w:pPr>
              <w:snapToGrid w:val="0"/>
            </w:pPr>
          </w:p>
        </w:tc>
        <w:tc>
          <w:tcPr>
            <w:tcW w:w="425" w:type="dxa"/>
            <w:tcBorders>
              <w:top w:val="single" w:sz="4" w:space="0" w:color="000000"/>
              <w:left w:val="single" w:sz="4" w:space="0" w:color="000000"/>
              <w:bottom w:val="single" w:sz="4" w:space="0" w:color="000000"/>
            </w:tcBorders>
            <w:shd w:val="clear" w:color="auto" w:fill="auto"/>
          </w:tcPr>
          <w:p w14:paraId="17F1362A" w14:textId="77777777" w:rsidR="008E5805" w:rsidRDefault="008E5805" w:rsidP="001E2BFD">
            <w:pPr>
              <w:jc w:val="center"/>
              <w:rPr>
                <w:b/>
                <w:bCs/>
              </w:rPr>
            </w:pPr>
            <w:r>
              <w:rPr>
                <w:b/>
                <w:bCs/>
              </w:rPr>
              <w:t>0</w:t>
            </w:r>
          </w:p>
        </w:tc>
        <w:tc>
          <w:tcPr>
            <w:tcW w:w="425" w:type="dxa"/>
            <w:tcBorders>
              <w:top w:val="single" w:sz="4" w:space="0" w:color="000000"/>
              <w:left w:val="single" w:sz="4" w:space="0" w:color="000000"/>
              <w:bottom w:val="single" w:sz="4" w:space="0" w:color="000000"/>
            </w:tcBorders>
            <w:shd w:val="clear" w:color="auto" w:fill="auto"/>
          </w:tcPr>
          <w:p w14:paraId="1BB7A667" w14:textId="77777777" w:rsidR="008E5805" w:rsidRDefault="008E5805" w:rsidP="001E2BFD">
            <w:pPr>
              <w:jc w:val="center"/>
              <w:rPr>
                <w:b/>
                <w:bCs/>
              </w:rPr>
            </w:pPr>
            <w:r>
              <w:rPr>
                <w:b/>
                <w:bCs/>
              </w:rPr>
              <w:t>1</w:t>
            </w:r>
          </w:p>
        </w:tc>
        <w:tc>
          <w:tcPr>
            <w:tcW w:w="426" w:type="dxa"/>
            <w:tcBorders>
              <w:top w:val="single" w:sz="4" w:space="0" w:color="000000"/>
              <w:left w:val="single" w:sz="4" w:space="0" w:color="000000"/>
              <w:bottom w:val="single" w:sz="4" w:space="0" w:color="000000"/>
            </w:tcBorders>
            <w:shd w:val="clear" w:color="auto" w:fill="auto"/>
          </w:tcPr>
          <w:p w14:paraId="6F777948" w14:textId="77777777" w:rsidR="008E5805" w:rsidRDefault="008E5805" w:rsidP="001E2BFD">
            <w:pPr>
              <w:jc w:val="center"/>
              <w:rPr>
                <w:b/>
                <w:bCs/>
              </w:rPr>
            </w:pPr>
            <w:r>
              <w:rPr>
                <w:b/>
                <w:bCs/>
              </w:rPr>
              <w:t>2</w:t>
            </w:r>
          </w:p>
        </w:tc>
        <w:tc>
          <w:tcPr>
            <w:tcW w:w="425" w:type="dxa"/>
            <w:tcBorders>
              <w:top w:val="single" w:sz="4" w:space="0" w:color="000000"/>
              <w:left w:val="single" w:sz="4" w:space="0" w:color="000000"/>
              <w:bottom w:val="single" w:sz="4" w:space="0" w:color="000000"/>
            </w:tcBorders>
            <w:shd w:val="clear" w:color="auto" w:fill="auto"/>
          </w:tcPr>
          <w:p w14:paraId="5574C461" w14:textId="77777777" w:rsidR="008E5805" w:rsidRDefault="008E5805" w:rsidP="001E2BFD">
            <w:pPr>
              <w:jc w:val="center"/>
              <w:rPr>
                <w:b/>
                <w:bCs/>
              </w:rPr>
            </w:pPr>
            <w:r>
              <w:rPr>
                <w:b/>
                <w:bCs/>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14:paraId="7B9E9593" w14:textId="77777777" w:rsidR="008E5805" w:rsidRDefault="008E5805" w:rsidP="001E2BFD">
            <w:pPr>
              <w:jc w:val="center"/>
            </w:pPr>
            <w:r>
              <w:rPr>
                <w:b/>
                <w:bCs/>
              </w:rPr>
              <w:t>4</w:t>
            </w:r>
          </w:p>
        </w:tc>
      </w:tr>
      <w:tr w:rsidR="008E5805" w14:paraId="34ED27B2"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794EA9E9" w14:textId="77777777" w:rsidR="008E5805" w:rsidRDefault="009215B3" w:rsidP="001E2BFD">
            <w:pPr>
              <w:spacing w:before="20" w:after="20"/>
              <w:jc w:val="center"/>
              <w:rPr>
                <w:sz w:val="18"/>
                <w:szCs w:val="18"/>
              </w:rPr>
            </w:pPr>
            <w:r>
              <w:rPr>
                <w:sz w:val="18"/>
                <w:szCs w:val="18"/>
              </w:rPr>
              <w:t>1</w:t>
            </w:r>
          </w:p>
        </w:tc>
        <w:tc>
          <w:tcPr>
            <w:tcW w:w="7655" w:type="dxa"/>
            <w:tcBorders>
              <w:top w:val="single" w:sz="4" w:space="0" w:color="000000"/>
              <w:left w:val="single" w:sz="4" w:space="0" w:color="000000"/>
              <w:bottom w:val="single" w:sz="4" w:space="0" w:color="000000"/>
            </w:tcBorders>
            <w:shd w:val="clear" w:color="auto" w:fill="FFFFFF"/>
            <w:vAlign w:val="center"/>
          </w:tcPr>
          <w:p w14:paraId="59D94AAD" w14:textId="77777777" w:rsidR="008E5805" w:rsidRDefault="009215B3" w:rsidP="001E2BFD">
            <w:pPr>
              <w:spacing w:before="20" w:after="20"/>
              <w:rPr>
                <w:sz w:val="18"/>
                <w:szCs w:val="18"/>
              </w:rPr>
            </w:pPr>
            <w:r>
              <w:rPr>
                <w:sz w:val="18"/>
                <w:szCs w:val="18"/>
              </w:rPr>
              <w:t>Adequate knowledge in mathematics, science and engineering subjects pertaining to engineering; ability to use theoretical and applied information in these areas to model and solve complex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0012B295" w14:textId="243FDCAA"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6859A889"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52A388A1" w14:textId="4B0742AF" w:rsidR="008E5805" w:rsidRDefault="00DD5491"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66BD6F70"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0B8F" w14:textId="77777777" w:rsidR="008E5805" w:rsidRDefault="009215B3" w:rsidP="001E2BFD">
            <w:pPr>
              <w:snapToGrid w:val="0"/>
              <w:spacing w:before="20" w:after="20"/>
              <w:jc w:val="center"/>
            </w:pPr>
            <w:r>
              <w:t xml:space="preserve"> </w:t>
            </w:r>
          </w:p>
        </w:tc>
      </w:tr>
      <w:tr w:rsidR="008E5805" w14:paraId="7EA0335C"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09189ABB" w14:textId="77777777" w:rsidR="008E5805" w:rsidRDefault="009215B3" w:rsidP="001E2BFD">
            <w:pPr>
              <w:spacing w:before="20" w:after="20"/>
              <w:jc w:val="center"/>
              <w:rPr>
                <w:sz w:val="18"/>
                <w:szCs w:val="18"/>
              </w:rPr>
            </w:pPr>
            <w:r>
              <w:rPr>
                <w:sz w:val="18"/>
                <w:szCs w:val="18"/>
              </w:rPr>
              <w:t>2</w:t>
            </w:r>
          </w:p>
        </w:tc>
        <w:tc>
          <w:tcPr>
            <w:tcW w:w="7655" w:type="dxa"/>
            <w:tcBorders>
              <w:top w:val="single" w:sz="4" w:space="0" w:color="000000"/>
              <w:left w:val="single" w:sz="4" w:space="0" w:color="000000"/>
              <w:bottom w:val="single" w:sz="4" w:space="0" w:color="000000"/>
            </w:tcBorders>
            <w:shd w:val="clear" w:color="auto" w:fill="FFFFFF"/>
            <w:vAlign w:val="center"/>
          </w:tcPr>
          <w:p w14:paraId="0FF49ADA" w14:textId="77777777" w:rsidR="008E5805" w:rsidRDefault="009215B3" w:rsidP="001E2BFD">
            <w:pPr>
              <w:spacing w:before="20" w:after="20"/>
              <w:rPr>
                <w:sz w:val="18"/>
                <w:szCs w:val="18"/>
              </w:rPr>
            </w:pPr>
            <w:r>
              <w:rPr>
                <w:sz w:val="18"/>
                <w:szCs w:val="18"/>
              </w:rPr>
              <w:t>Ability to identify and define complex engineering problems; ability to select and apply proper analysis tools and modeling techniques for formulating and solving such problems.</w:t>
            </w:r>
          </w:p>
        </w:tc>
        <w:tc>
          <w:tcPr>
            <w:tcW w:w="425" w:type="dxa"/>
            <w:tcBorders>
              <w:top w:val="single" w:sz="4" w:space="0" w:color="000000"/>
              <w:left w:val="single" w:sz="4" w:space="0" w:color="000000"/>
              <w:bottom w:val="single" w:sz="4" w:space="0" w:color="000000"/>
            </w:tcBorders>
            <w:shd w:val="clear" w:color="auto" w:fill="auto"/>
            <w:vAlign w:val="center"/>
          </w:tcPr>
          <w:p w14:paraId="35E56966" w14:textId="0F6660BA"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3D093D7B" w14:textId="62826911" w:rsidR="008E5805" w:rsidRDefault="009215B3" w:rsidP="00B6075F">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26885FD7" w14:textId="2A8ACF5C" w:rsidR="008E5805" w:rsidRDefault="00B6075F"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8D191DF"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FEE3" w14:textId="77777777" w:rsidR="008E5805" w:rsidRDefault="009215B3" w:rsidP="001E2BFD">
            <w:pPr>
              <w:snapToGrid w:val="0"/>
              <w:spacing w:before="20" w:after="20"/>
              <w:jc w:val="center"/>
            </w:pPr>
            <w:r>
              <w:t xml:space="preserve"> </w:t>
            </w:r>
          </w:p>
        </w:tc>
      </w:tr>
      <w:tr w:rsidR="008E5805" w14:paraId="5C8696FF"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62DF5C03" w14:textId="77777777" w:rsidR="008E5805" w:rsidRDefault="009215B3" w:rsidP="001E2BFD">
            <w:pPr>
              <w:spacing w:before="20" w:after="20"/>
              <w:jc w:val="center"/>
              <w:rPr>
                <w:sz w:val="18"/>
                <w:szCs w:val="18"/>
              </w:rPr>
            </w:pPr>
            <w:r>
              <w:rPr>
                <w:sz w:val="18"/>
                <w:szCs w:val="18"/>
              </w:rPr>
              <w:t>3</w:t>
            </w:r>
          </w:p>
        </w:tc>
        <w:tc>
          <w:tcPr>
            <w:tcW w:w="7655" w:type="dxa"/>
            <w:tcBorders>
              <w:top w:val="single" w:sz="4" w:space="0" w:color="000000"/>
              <w:left w:val="single" w:sz="4" w:space="0" w:color="000000"/>
              <w:bottom w:val="single" w:sz="4" w:space="0" w:color="000000"/>
            </w:tcBorders>
            <w:shd w:val="clear" w:color="auto" w:fill="FFFFFF"/>
            <w:vAlign w:val="center"/>
          </w:tcPr>
          <w:p w14:paraId="2DD9C837" w14:textId="77777777" w:rsidR="008E5805" w:rsidRDefault="009215B3" w:rsidP="001E2BFD">
            <w:pPr>
              <w:spacing w:before="20" w:after="20"/>
              <w:rPr>
                <w:sz w:val="18"/>
                <w:szCs w:val="18"/>
              </w:rPr>
            </w:pPr>
            <w:r>
              <w:rPr>
                <w:sz w:val="18"/>
                <w:szCs w:val="18"/>
              </w:rPr>
              <w:t>Ability to design a complex system, a process or product under realistic constraints and conditions in such a way as to meet the desired requirements; ability to apply modern design methods for this purpose.</w:t>
            </w:r>
          </w:p>
        </w:tc>
        <w:tc>
          <w:tcPr>
            <w:tcW w:w="425" w:type="dxa"/>
            <w:tcBorders>
              <w:top w:val="single" w:sz="4" w:space="0" w:color="000000"/>
              <w:left w:val="single" w:sz="4" w:space="0" w:color="000000"/>
              <w:bottom w:val="single" w:sz="4" w:space="0" w:color="000000"/>
            </w:tcBorders>
            <w:shd w:val="clear" w:color="auto" w:fill="auto"/>
            <w:vAlign w:val="center"/>
          </w:tcPr>
          <w:p w14:paraId="16E2B9C1" w14:textId="59CA4062"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12FCD770" w14:textId="1E91D40C"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08E1B19E" w14:textId="70E97FD6" w:rsidR="008E5805" w:rsidRDefault="00B6075F"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5567AA47"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4242" w14:textId="77777777" w:rsidR="008E5805" w:rsidRDefault="009215B3" w:rsidP="001E2BFD">
            <w:pPr>
              <w:snapToGrid w:val="0"/>
              <w:spacing w:before="20" w:after="20"/>
              <w:jc w:val="center"/>
            </w:pPr>
            <w:r>
              <w:t xml:space="preserve"> </w:t>
            </w:r>
          </w:p>
        </w:tc>
      </w:tr>
      <w:tr w:rsidR="008E5805" w14:paraId="6248B286"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325B973E" w14:textId="77777777" w:rsidR="008E5805" w:rsidRDefault="009215B3" w:rsidP="001E2BFD">
            <w:pPr>
              <w:spacing w:before="20" w:after="20"/>
              <w:jc w:val="center"/>
              <w:rPr>
                <w:sz w:val="18"/>
                <w:szCs w:val="18"/>
              </w:rPr>
            </w:pPr>
            <w:r>
              <w:rPr>
                <w:sz w:val="18"/>
                <w:szCs w:val="18"/>
              </w:rPr>
              <w:t>4</w:t>
            </w:r>
          </w:p>
        </w:tc>
        <w:tc>
          <w:tcPr>
            <w:tcW w:w="7655" w:type="dxa"/>
            <w:tcBorders>
              <w:top w:val="single" w:sz="4" w:space="0" w:color="000000"/>
              <w:left w:val="single" w:sz="4" w:space="0" w:color="000000"/>
              <w:bottom w:val="single" w:sz="4" w:space="0" w:color="000000"/>
            </w:tcBorders>
            <w:shd w:val="clear" w:color="auto" w:fill="FFFFFF"/>
            <w:vAlign w:val="center"/>
          </w:tcPr>
          <w:p w14:paraId="7EC600DC" w14:textId="77777777" w:rsidR="008E5805" w:rsidRDefault="009215B3" w:rsidP="001E2BFD">
            <w:pPr>
              <w:spacing w:before="20" w:after="20"/>
              <w:rPr>
                <w:sz w:val="18"/>
                <w:szCs w:val="18"/>
              </w:rPr>
            </w:pPr>
            <w:r>
              <w:rPr>
                <w:sz w:val="18"/>
                <w:szCs w:val="18"/>
              </w:rPr>
              <w:t>Ability to devise, select and use modern techniques to analyze and solve complex problems for engineering practice; ability to use information technologies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0D1BE1E0" w14:textId="4397F8A3"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01B4FBDC" w14:textId="49E5F249" w:rsidR="008E5805" w:rsidRDefault="009215B3" w:rsidP="001E2BFD">
            <w:pPr>
              <w:snapToGrid w:val="0"/>
              <w:spacing w:before="20" w:after="20"/>
              <w:jc w:val="center"/>
              <w:rPr>
                <w:b/>
                <w:bCs/>
                <w:sz w:val="18"/>
                <w:szCs w:val="18"/>
              </w:rPr>
            </w:pPr>
            <w:r>
              <w:rPr>
                <w:b/>
                <w:bCs/>
                <w:sz w:val="18"/>
                <w:szCs w:val="18"/>
              </w:rPr>
              <w:t xml:space="preserve"> </w:t>
            </w:r>
            <w:r w:rsidR="00B6075F">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172EE437"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CF5DBC9"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9BA3" w14:textId="77777777" w:rsidR="008E5805" w:rsidRDefault="009215B3" w:rsidP="001E2BFD">
            <w:pPr>
              <w:snapToGrid w:val="0"/>
              <w:spacing w:before="20" w:after="20"/>
              <w:jc w:val="center"/>
            </w:pPr>
            <w:r>
              <w:t xml:space="preserve"> </w:t>
            </w:r>
          </w:p>
        </w:tc>
      </w:tr>
      <w:tr w:rsidR="008E5805" w14:paraId="42A3E994"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19F5B7B1" w14:textId="77777777" w:rsidR="008E5805" w:rsidRDefault="009215B3" w:rsidP="001E2BFD">
            <w:pPr>
              <w:spacing w:before="20" w:after="20"/>
              <w:jc w:val="center"/>
              <w:rPr>
                <w:sz w:val="18"/>
                <w:szCs w:val="18"/>
              </w:rPr>
            </w:pPr>
            <w:r>
              <w:rPr>
                <w:sz w:val="18"/>
                <w:szCs w:val="18"/>
              </w:rPr>
              <w:t>5</w:t>
            </w:r>
          </w:p>
        </w:tc>
        <w:tc>
          <w:tcPr>
            <w:tcW w:w="7655" w:type="dxa"/>
            <w:tcBorders>
              <w:top w:val="single" w:sz="4" w:space="0" w:color="000000"/>
              <w:left w:val="single" w:sz="4" w:space="0" w:color="000000"/>
              <w:bottom w:val="single" w:sz="4" w:space="0" w:color="000000"/>
            </w:tcBorders>
            <w:shd w:val="clear" w:color="auto" w:fill="FFFFFF"/>
            <w:vAlign w:val="center"/>
          </w:tcPr>
          <w:p w14:paraId="0294C231" w14:textId="77777777" w:rsidR="008E5805" w:rsidRDefault="009215B3" w:rsidP="001E2BFD">
            <w:pPr>
              <w:spacing w:before="20" w:after="20"/>
              <w:rPr>
                <w:sz w:val="18"/>
                <w:szCs w:val="18"/>
              </w:rPr>
            </w:pPr>
            <w:r>
              <w:rPr>
                <w:sz w:val="18"/>
                <w:szCs w:val="18"/>
              </w:rPr>
              <w:t>Ability to design and conduct experiments, gather data, analyze and interpret results for investigating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1FEA90D1" w14:textId="4120111B" w:rsidR="008E5805" w:rsidRDefault="00DD5491"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04C2728E"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32B166C9"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AC1058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39EC" w14:textId="77777777" w:rsidR="008E5805" w:rsidRDefault="009215B3" w:rsidP="001E2BFD">
            <w:pPr>
              <w:snapToGrid w:val="0"/>
              <w:spacing w:before="20" w:after="20"/>
              <w:jc w:val="center"/>
            </w:pPr>
            <w:r>
              <w:t xml:space="preserve"> </w:t>
            </w:r>
          </w:p>
        </w:tc>
      </w:tr>
      <w:tr w:rsidR="008E5805" w14:paraId="6455ACF5"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25449A40" w14:textId="77777777" w:rsidR="008E5805" w:rsidRDefault="009215B3" w:rsidP="001E2BFD">
            <w:pPr>
              <w:spacing w:before="20" w:after="20"/>
              <w:jc w:val="center"/>
              <w:rPr>
                <w:sz w:val="18"/>
                <w:szCs w:val="18"/>
              </w:rPr>
            </w:pPr>
            <w:r>
              <w:rPr>
                <w:sz w:val="18"/>
                <w:szCs w:val="18"/>
              </w:rPr>
              <w:t>6</w:t>
            </w:r>
          </w:p>
        </w:tc>
        <w:tc>
          <w:tcPr>
            <w:tcW w:w="7655" w:type="dxa"/>
            <w:tcBorders>
              <w:top w:val="single" w:sz="4" w:space="0" w:color="000000"/>
              <w:left w:val="single" w:sz="4" w:space="0" w:color="000000"/>
              <w:bottom w:val="single" w:sz="4" w:space="0" w:color="000000"/>
            </w:tcBorders>
            <w:shd w:val="clear" w:color="auto" w:fill="FFFFFF"/>
            <w:vAlign w:val="center"/>
          </w:tcPr>
          <w:p w14:paraId="53DE47AA" w14:textId="77777777" w:rsidR="008E5805" w:rsidRDefault="009215B3" w:rsidP="001E2BFD">
            <w:pPr>
              <w:spacing w:before="20" w:after="20"/>
              <w:rPr>
                <w:sz w:val="18"/>
                <w:szCs w:val="18"/>
              </w:rPr>
            </w:pPr>
            <w:r>
              <w:rPr>
                <w:sz w:val="18"/>
                <w:szCs w:val="18"/>
              </w:rPr>
              <w:t>Ability to work efficiently in intra-disciplinary and multidisciplinary teams by collaborating effectively; ability to work individually.</w:t>
            </w:r>
          </w:p>
        </w:tc>
        <w:tc>
          <w:tcPr>
            <w:tcW w:w="425" w:type="dxa"/>
            <w:tcBorders>
              <w:top w:val="single" w:sz="4" w:space="0" w:color="000000"/>
              <w:left w:val="single" w:sz="4" w:space="0" w:color="000000"/>
              <w:bottom w:val="single" w:sz="4" w:space="0" w:color="000000"/>
            </w:tcBorders>
            <w:shd w:val="clear" w:color="auto" w:fill="auto"/>
            <w:vAlign w:val="center"/>
          </w:tcPr>
          <w:p w14:paraId="11702A5D"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1715F0F4" w14:textId="7D17A0C4"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3FC978D6" w14:textId="6DC1830C" w:rsidR="008E5805" w:rsidRDefault="009215B3" w:rsidP="001E2BFD">
            <w:pPr>
              <w:snapToGrid w:val="0"/>
              <w:spacing w:before="20" w:after="20"/>
              <w:jc w:val="center"/>
              <w:rPr>
                <w:b/>
                <w:bCs/>
                <w:sz w:val="18"/>
                <w:szCs w:val="18"/>
              </w:rPr>
            </w:pPr>
            <w:r>
              <w:rPr>
                <w:b/>
                <w:bCs/>
                <w:sz w:val="18"/>
                <w:szCs w:val="18"/>
              </w:rPr>
              <w:t xml:space="preserve"> </w:t>
            </w:r>
            <w:r w:rsidR="00DD5491">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2F2D8C6D"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ED8B" w14:textId="77777777" w:rsidR="008E5805" w:rsidRDefault="009215B3" w:rsidP="001E2BFD">
            <w:pPr>
              <w:snapToGrid w:val="0"/>
              <w:spacing w:before="20" w:after="20"/>
              <w:jc w:val="center"/>
            </w:pPr>
            <w:r>
              <w:t xml:space="preserve"> </w:t>
            </w:r>
          </w:p>
        </w:tc>
      </w:tr>
      <w:tr w:rsidR="008E5805" w14:paraId="1D07DA25"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45D92D70" w14:textId="77777777" w:rsidR="008E5805" w:rsidRDefault="009215B3" w:rsidP="001E2BFD">
            <w:pPr>
              <w:spacing w:before="20" w:after="20"/>
              <w:jc w:val="center"/>
              <w:rPr>
                <w:sz w:val="18"/>
                <w:szCs w:val="18"/>
              </w:rPr>
            </w:pPr>
            <w:r>
              <w:rPr>
                <w:sz w:val="18"/>
                <w:szCs w:val="18"/>
              </w:rPr>
              <w:t>7</w:t>
            </w:r>
          </w:p>
        </w:tc>
        <w:tc>
          <w:tcPr>
            <w:tcW w:w="7655" w:type="dxa"/>
            <w:tcBorders>
              <w:top w:val="single" w:sz="4" w:space="0" w:color="000000"/>
              <w:left w:val="single" w:sz="4" w:space="0" w:color="000000"/>
              <w:bottom w:val="single" w:sz="4" w:space="0" w:color="000000"/>
            </w:tcBorders>
            <w:shd w:val="clear" w:color="auto" w:fill="FFFFFF"/>
            <w:vAlign w:val="center"/>
          </w:tcPr>
          <w:p w14:paraId="37B0FF59" w14:textId="77777777" w:rsidR="008E5805" w:rsidRDefault="009215B3" w:rsidP="001E2BFD">
            <w:pPr>
              <w:spacing w:before="20" w:after="20"/>
              <w:rPr>
                <w:sz w:val="18"/>
                <w:szCs w:val="18"/>
              </w:rPr>
            </w:pPr>
            <w:r>
              <w:rPr>
                <w:sz w:val="18"/>
                <w:szCs w:val="18"/>
              </w:rPr>
              <w:t>Ability to communicate effectively in Turkish and in English both orally and in writing; knowledge of at least one foreign language; ability to write report, to read report, to prepare design and production reports, to give presentation, to give instruction and receive instruction,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1C40D51F"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E3CCD4A" w14:textId="6AB1A82C"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7D9C9793" w14:textId="3AA8DD29"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7B6FE0CE" w14:textId="79E8599C" w:rsidR="008E5805" w:rsidRDefault="00DD5491" w:rsidP="001E2BFD">
            <w:pPr>
              <w:snapToGrid w:val="0"/>
              <w:spacing w:before="20" w:after="20"/>
              <w:jc w:val="center"/>
              <w:rPr>
                <w:b/>
                <w:bCs/>
                <w:sz w:val="18"/>
                <w:szCs w:val="18"/>
              </w:rPr>
            </w:pPr>
            <w:r>
              <w:rPr>
                <w:b/>
                <w:bCs/>
                <w:sz w:val="18"/>
                <w:szCs w:val="18"/>
              </w:rPr>
              <w:t>X</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292A" w14:textId="77777777" w:rsidR="008E5805" w:rsidRDefault="009215B3" w:rsidP="001E2BFD">
            <w:pPr>
              <w:snapToGrid w:val="0"/>
              <w:spacing w:before="20" w:after="20"/>
              <w:jc w:val="center"/>
            </w:pPr>
            <w:r>
              <w:t xml:space="preserve"> </w:t>
            </w:r>
          </w:p>
        </w:tc>
      </w:tr>
      <w:tr w:rsidR="008E5805" w14:paraId="1D5D07BE"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51488586" w14:textId="77777777" w:rsidR="008E5805" w:rsidRDefault="009215B3" w:rsidP="001E2BFD">
            <w:pPr>
              <w:spacing w:before="20" w:after="20"/>
              <w:jc w:val="center"/>
              <w:rPr>
                <w:sz w:val="18"/>
                <w:szCs w:val="18"/>
              </w:rPr>
            </w:pPr>
            <w:r>
              <w:rPr>
                <w:sz w:val="18"/>
                <w:szCs w:val="18"/>
              </w:rPr>
              <w:t>8</w:t>
            </w:r>
          </w:p>
        </w:tc>
        <w:tc>
          <w:tcPr>
            <w:tcW w:w="7655" w:type="dxa"/>
            <w:tcBorders>
              <w:top w:val="single" w:sz="4" w:space="0" w:color="000000"/>
              <w:left w:val="single" w:sz="4" w:space="0" w:color="000000"/>
              <w:bottom w:val="single" w:sz="4" w:space="0" w:color="000000"/>
            </w:tcBorders>
            <w:shd w:val="clear" w:color="auto" w:fill="FFFFFF"/>
            <w:vAlign w:val="center"/>
          </w:tcPr>
          <w:p w14:paraId="6637357A" w14:textId="77777777" w:rsidR="008E5805" w:rsidRDefault="009215B3" w:rsidP="001E2BFD">
            <w:pPr>
              <w:spacing w:before="20" w:after="20"/>
              <w:rPr>
                <w:sz w:val="18"/>
                <w:szCs w:val="18"/>
              </w:rPr>
            </w:pPr>
            <w:r>
              <w:rPr>
                <w:sz w:val="18"/>
                <w:szCs w:val="18"/>
              </w:rPr>
              <w:t>Awareness of life-long learning; ability to access information, to follow developments in science and technology, and to keep continuous self-improvement.</w:t>
            </w:r>
          </w:p>
        </w:tc>
        <w:tc>
          <w:tcPr>
            <w:tcW w:w="425" w:type="dxa"/>
            <w:tcBorders>
              <w:top w:val="single" w:sz="4" w:space="0" w:color="000000"/>
              <w:left w:val="single" w:sz="4" w:space="0" w:color="000000"/>
              <w:bottom w:val="single" w:sz="4" w:space="0" w:color="000000"/>
            </w:tcBorders>
            <w:shd w:val="clear" w:color="auto" w:fill="auto"/>
            <w:vAlign w:val="center"/>
          </w:tcPr>
          <w:p w14:paraId="6F0B7451" w14:textId="1482A427"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257A2FF4" w14:textId="5B0F4326" w:rsidR="008E5805" w:rsidRDefault="00DD5491"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5B8E661A"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00EFD1B6"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D391" w14:textId="77777777" w:rsidR="008E5805" w:rsidRDefault="009215B3" w:rsidP="001E2BFD">
            <w:pPr>
              <w:snapToGrid w:val="0"/>
              <w:spacing w:before="20" w:after="20"/>
              <w:jc w:val="center"/>
            </w:pPr>
            <w:r>
              <w:t xml:space="preserve"> </w:t>
            </w:r>
          </w:p>
        </w:tc>
      </w:tr>
      <w:tr w:rsidR="008E5805" w14:paraId="7A4853BB"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14FECD7E" w14:textId="77777777" w:rsidR="008E5805" w:rsidRDefault="009215B3" w:rsidP="001E2BFD">
            <w:pPr>
              <w:spacing w:before="20" w:after="20"/>
              <w:jc w:val="center"/>
              <w:rPr>
                <w:sz w:val="18"/>
                <w:szCs w:val="18"/>
              </w:rPr>
            </w:pPr>
            <w:r>
              <w:rPr>
                <w:sz w:val="18"/>
                <w:szCs w:val="18"/>
              </w:rPr>
              <w:t>9</w:t>
            </w:r>
          </w:p>
        </w:tc>
        <w:tc>
          <w:tcPr>
            <w:tcW w:w="7655" w:type="dxa"/>
            <w:tcBorders>
              <w:top w:val="single" w:sz="4" w:space="0" w:color="000000"/>
              <w:left w:val="single" w:sz="4" w:space="0" w:color="000000"/>
              <w:bottom w:val="single" w:sz="4" w:space="0" w:color="000000"/>
            </w:tcBorders>
            <w:shd w:val="clear" w:color="auto" w:fill="FFFFFF"/>
            <w:vAlign w:val="center"/>
          </w:tcPr>
          <w:p w14:paraId="0E1E2538" w14:textId="3BAEB5E7" w:rsidR="008E5805" w:rsidRDefault="009215B3" w:rsidP="001E2BFD">
            <w:pPr>
              <w:spacing w:before="20" w:after="20"/>
              <w:rPr>
                <w:sz w:val="18"/>
                <w:szCs w:val="18"/>
              </w:rPr>
            </w:pPr>
            <w:r>
              <w:rPr>
                <w:sz w:val="18"/>
                <w:szCs w:val="18"/>
              </w:rPr>
              <w:t xml:space="preserve">Awareness of professional and ethical responsibility; knowledge  </w:t>
            </w:r>
            <w:r w:rsidR="00837758">
              <w:rPr>
                <w:sz w:val="18"/>
                <w:szCs w:val="18"/>
              </w:rPr>
              <w:t xml:space="preserve"> of standards</w:t>
            </w:r>
            <w:r>
              <w:rPr>
                <w:sz w:val="18"/>
                <w:szCs w:val="18"/>
              </w:rPr>
              <w:t xml:space="preserve"> used in engineering applications.</w:t>
            </w:r>
          </w:p>
        </w:tc>
        <w:tc>
          <w:tcPr>
            <w:tcW w:w="425" w:type="dxa"/>
            <w:tcBorders>
              <w:top w:val="single" w:sz="4" w:space="0" w:color="000000"/>
              <w:left w:val="single" w:sz="4" w:space="0" w:color="000000"/>
              <w:bottom w:val="single" w:sz="4" w:space="0" w:color="000000"/>
            </w:tcBorders>
            <w:shd w:val="clear" w:color="auto" w:fill="auto"/>
            <w:vAlign w:val="center"/>
          </w:tcPr>
          <w:p w14:paraId="35868749" w14:textId="24531CF1"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0500C49E" w14:textId="50286193"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098388F7" w14:textId="28059130"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162A1B9D" w14:textId="408E3E56" w:rsidR="008E5805" w:rsidRDefault="00DD5491"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0C22" w14:textId="77777777" w:rsidR="008E5805" w:rsidRDefault="009215B3" w:rsidP="001E2BFD">
            <w:pPr>
              <w:snapToGrid w:val="0"/>
              <w:spacing w:before="20" w:after="20"/>
              <w:jc w:val="center"/>
            </w:pPr>
            <w:r>
              <w:t xml:space="preserve"> </w:t>
            </w:r>
          </w:p>
        </w:tc>
      </w:tr>
      <w:tr w:rsidR="008E5805" w14:paraId="0060B64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43C135E7" w14:textId="77777777" w:rsidR="008E5805" w:rsidRDefault="009215B3" w:rsidP="001E2BFD">
            <w:pPr>
              <w:spacing w:before="20" w:after="20"/>
              <w:jc w:val="center"/>
              <w:rPr>
                <w:sz w:val="18"/>
                <w:szCs w:val="18"/>
              </w:rPr>
            </w:pPr>
            <w:r>
              <w:rPr>
                <w:sz w:val="18"/>
                <w:szCs w:val="18"/>
              </w:rPr>
              <w:t>10</w:t>
            </w:r>
          </w:p>
        </w:tc>
        <w:tc>
          <w:tcPr>
            <w:tcW w:w="7655" w:type="dxa"/>
            <w:tcBorders>
              <w:top w:val="single" w:sz="4" w:space="0" w:color="000000"/>
              <w:left w:val="single" w:sz="4" w:space="0" w:color="000000"/>
              <w:bottom w:val="single" w:sz="4" w:space="0" w:color="000000"/>
            </w:tcBorders>
            <w:shd w:val="clear" w:color="auto" w:fill="FFFFFF"/>
            <w:vAlign w:val="center"/>
          </w:tcPr>
          <w:p w14:paraId="663DBA41" w14:textId="77777777" w:rsidR="008E5805" w:rsidRDefault="009215B3" w:rsidP="001E2BFD">
            <w:pPr>
              <w:spacing w:before="20" w:after="20"/>
              <w:rPr>
                <w:sz w:val="18"/>
                <w:szCs w:val="18"/>
              </w:rPr>
            </w:pPr>
            <w:r>
              <w:rPr>
                <w:sz w:val="18"/>
                <w:szCs w:val="18"/>
              </w:rPr>
              <w:t>Knowledge in project management, risk management and change management; awareness of entrepreneurship and innovation; knowledge in sustainable development.</w:t>
            </w:r>
          </w:p>
        </w:tc>
        <w:tc>
          <w:tcPr>
            <w:tcW w:w="425" w:type="dxa"/>
            <w:tcBorders>
              <w:top w:val="single" w:sz="4" w:space="0" w:color="000000"/>
              <w:left w:val="single" w:sz="4" w:space="0" w:color="000000"/>
              <w:bottom w:val="single" w:sz="4" w:space="0" w:color="000000"/>
            </w:tcBorders>
            <w:shd w:val="clear" w:color="auto" w:fill="auto"/>
            <w:vAlign w:val="center"/>
          </w:tcPr>
          <w:p w14:paraId="691F398F"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6DF01D01" w14:textId="620337EF" w:rsidR="008E5805" w:rsidRDefault="00DD5491"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2F95AB7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1BDF0677"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B2BC" w14:textId="77777777" w:rsidR="008E5805" w:rsidRDefault="009215B3" w:rsidP="001E2BFD">
            <w:pPr>
              <w:snapToGrid w:val="0"/>
              <w:spacing w:before="20" w:after="20"/>
              <w:jc w:val="center"/>
            </w:pPr>
            <w:r>
              <w:t xml:space="preserve"> </w:t>
            </w:r>
          </w:p>
        </w:tc>
      </w:tr>
      <w:tr w:rsidR="008E5805" w14:paraId="49455861"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193DB5C9" w14:textId="77777777" w:rsidR="008E5805" w:rsidRDefault="009215B3" w:rsidP="001E2BFD">
            <w:pPr>
              <w:spacing w:before="20" w:after="20"/>
              <w:jc w:val="center"/>
              <w:rPr>
                <w:sz w:val="18"/>
                <w:szCs w:val="18"/>
              </w:rPr>
            </w:pPr>
            <w:r>
              <w:rPr>
                <w:sz w:val="18"/>
                <w:szCs w:val="18"/>
              </w:rPr>
              <w:t>11</w:t>
            </w:r>
          </w:p>
        </w:tc>
        <w:tc>
          <w:tcPr>
            <w:tcW w:w="7655" w:type="dxa"/>
            <w:tcBorders>
              <w:top w:val="single" w:sz="4" w:space="0" w:color="000000"/>
              <w:left w:val="single" w:sz="4" w:space="0" w:color="000000"/>
              <w:bottom w:val="single" w:sz="4" w:space="0" w:color="000000"/>
            </w:tcBorders>
            <w:shd w:val="clear" w:color="auto" w:fill="FFFFFF"/>
            <w:vAlign w:val="center"/>
          </w:tcPr>
          <w:p w14:paraId="6F739A63" w14:textId="77777777" w:rsidR="008E5805" w:rsidRDefault="009215B3" w:rsidP="001E2BFD">
            <w:pPr>
              <w:spacing w:before="20" w:after="20"/>
              <w:rPr>
                <w:sz w:val="18"/>
                <w:szCs w:val="18"/>
              </w:rPr>
            </w:pPr>
            <w:r>
              <w:rPr>
                <w:sz w:val="18"/>
                <w:szCs w:val="18"/>
              </w:rPr>
              <w:t>Knowledge in global and social effects of engineering practices on health, environment, safety and contemporary issues; awareness of the legal consequences of engineering solutions.</w:t>
            </w:r>
          </w:p>
        </w:tc>
        <w:tc>
          <w:tcPr>
            <w:tcW w:w="425" w:type="dxa"/>
            <w:tcBorders>
              <w:top w:val="single" w:sz="4" w:space="0" w:color="000000"/>
              <w:left w:val="single" w:sz="4" w:space="0" w:color="000000"/>
              <w:bottom w:val="single" w:sz="4" w:space="0" w:color="000000"/>
            </w:tcBorders>
            <w:shd w:val="clear" w:color="auto" w:fill="auto"/>
            <w:vAlign w:val="center"/>
          </w:tcPr>
          <w:p w14:paraId="40F6C347"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5AE5BD3" w14:textId="52228EC8"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1D05901C" w14:textId="6525C9EB"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9764F92" w14:textId="57C3D4B2" w:rsidR="008E5805" w:rsidRDefault="00DD5491"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863B" w14:textId="77777777" w:rsidR="008E5805" w:rsidRDefault="009215B3" w:rsidP="001E2BFD">
            <w:pPr>
              <w:snapToGrid w:val="0"/>
              <w:spacing w:before="20" w:after="20"/>
              <w:jc w:val="center"/>
            </w:pPr>
            <w:r>
              <w:t xml:space="preserve"> </w:t>
            </w:r>
          </w:p>
        </w:tc>
      </w:tr>
    </w:tbl>
    <w:p w14:paraId="045C5E01" w14:textId="77777777" w:rsidR="00922E5D" w:rsidRDefault="00922E5D">
      <w:pPr>
        <w:jc w:val="right"/>
        <w:rPr>
          <w:b/>
          <w:bCs/>
          <w:sz w:val="18"/>
          <w:szCs w:val="18"/>
        </w:rPr>
      </w:pPr>
      <w:r>
        <w:t xml:space="preserve">Contribution Scale to a Qualification: </w:t>
      </w:r>
      <w:r>
        <w:rPr>
          <w:b/>
          <w:bCs/>
        </w:rPr>
        <w:t>0</w:t>
      </w:r>
      <w:r>
        <w:t xml:space="preserve">-None, </w:t>
      </w:r>
      <w:r>
        <w:rPr>
          <w:b/>
          <w:bCs/>
        </w:rPr>
        <w:t>1</w:t>
      </w:r>
      <w:r>
        <w:t xml:space="preserve">-Little, </w:t>
      </w:r>
      <w:r>
        <w:rPr>
          <w:b/>
          <w:bCs/>
        </w:rPr>
        <w:t>2</w:t>
      </w:r>
      <w:r>
        <w:t xml:space="preserve">-Medium, </w:t>
      </w:r>
      <w:r>
        <w:rPr>
          <w:b/>
          <w:bCs/>
        </w:rPr>
        <w:t>3</w:t>
      </w:r>
      <w:r>
        <w:t xml:space="preserve">-Considerable, </w:t>
      </w:r>
      <w:r>
        <w:rPr>
          <w:b/>
          <w:bCs/>
        </w:rPr>
        <w:t>4</w:t>
      </w:r>
      <w:r>
        <w:t>-Largest</w:t>
      </w:r>
    </w:p>
    <w:p w14:paraId="668EFAE4" w14:textId="77777777" w:rsidR="00922E5D" w:rsidRDefault="00922E5D">
      <w:pPr>
        <w:spacing w:before="120"/>
        <w:rPr>
          <w:i/>
          <w:iCs/>
          <w:sz w:val="14"/>
          <w:szCs w:val="14"/>
        </w:rPr>
      </w:pPr>
      <w:r>
        <w:rPr>
          <w:b/>
          <w:bCs/>
          <w:sz w:val="18"/>
          <w:szCs w:val="18"/>
        </w:rPr>
        <w:t>Part III New Course Proposal Information</w:t>
      </w:r>
      <w:r>
        <w:t xml:space="preserve"> </w:t>
      </w:r>
    </w:p>
    <w:p w14:paraId="163BF551" w14:textId="77777777" w:rsidR="00922E5D" w:rsidRDefault="00922E5D">
      <w:r>
        <w:rPr>
          <w:i/>
          <w:iCs/>
          <w:sz w:val="14"/>
          <w:szCs w:val="14"/>
        </w:rPr>
        <w:t>State only if it is a new course</w:t>
      </w:r>
    </w:p>
    <w:p w14:paraId="153EDAE7" w14:textId="77777777" w:rsidR="00922E5D" w:rsidRDefault="00922E5D"/>
    <w:tbl>
      <w:tblPr>
        <w:tblW w:w="0" w:type="auto"/>
        <w:tblInd w:w="-111" w:type="dxa"/>
        <w:tblLayout w:type="fixed"/>
        <w:tblLook w:val="0000" w:firstRow="0" w:lastRow="0" w:firstColumn="0" w:lastColumn="0" w:noHBand="0" w:noVBand="0"/>
      </w:tblPr>
      <w:tblGrid>
        <w:gridCol w:w="1553"/>
        <w:gridCol w:w="1036"/>
        <w:gridCol w:w="518"/>
        <w:gridCol w:w="1779"/>
        <w:gridCol w:w="531"/>
        <w:gridCol w:w="532"/>
        <w:gridCol w:w="265"/>
        <w:gridCol w:w="518"/>
        <w:gridCol w:w="1036"/>
        <w:gridCol w:w="307"/>
        <w:gridCol w:w="1765"/>
        <w:gridCol w:w="518"/>
      </w:tblGrid>
      <w:tr w:rsidR="00922E5D" w14:paraId="2C8805D4"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2760856B" w14:textId="77777777" w:rsidR="00922E5D" w:rsidRDefault="00922E5D">
            <w:r>
              <w:t xml:space="preserve">Is the new course </w:t>
            </w:r>
            <w:r>
              <w:rPr>
                <w:b/>
                <w:bCs/>
              </w:rPr>
              <w:t>replacing</w:t>
            </w:r>
            <w:r>
              <w:t xml:space="preserve"> a former course in the curriculum</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3CEB27DF" w14:textId="77777777" w:rsidR="00922E5D" w:rsidRDefault="00922E5D">
            <w:pPr>
              <w:jc w:val="center"/>
            </w:pPr>
            <w:r>
              <w:t>Yes</w:t>
            </w:r>
          </w:p>
          <w:p w14:paraId="24657339" w14:textId="77777777" w:rsidR="00922E5D" w:rsidRDefault="0004265B">
            <w:pPr>
              <w:jc w:val="center"/>
            </w:pPr>
            <w:r>
              <w:fldChar w:fldCharType="begin">
                <w:ffData>
                  <w:name w:val="ReplaceYes"/>
                  <w:enabled/>
                  <w:calcOnExit w:val="0"/>
                  <w:checkBox>
                    <w:sizeAuto/>
                    <w:default w:val="0"/>
                  </w:checkBox>
                </w:ffData>
              </w:fldChar>
            </w:r>
            <w:bookmarkStart w:id="8" w:name="ReplaceYes"/>
            <w:r>
              <w:instrText xml:space="preserve"> FORMCHECKBOX </w:instrText>
            </w:r>
            <w:r w:rsidR="00202072">
              <w:fldChar w:fldCharType="separate"/>
            </w:r>
            <w:r>
              <w:fldChar w:fldCharType="end"/>
            </w:r>
            <w:bookmarkEnd w:id="8"/>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63022A0C" w14:textId="77777777" w:rsidR="00922E5D" w:rsidRDefault="00922E5D">
            <w:pPr>
              <w:jc w:val="center"/>
            </w:pPr>
            <w:r>
              <w:t>No</w:t>
            </w:r>
          </w:p>
          <w:p w14:paraId="6513EE1E" w14:textId="77777777" w:rsidR="00922E5D" w:rsidRDefault="0004265B">
            <w:pPr>
              <w:jc w:val="center"/>
              <w:rPr>
                <w:sz w:val="12"/>
                <w:szCs w:val="12"/>
              </w:rPr>
            </w:pPr>
            <w:r>
              <w:fldChar w:fldCharType="begin">
                <w:ffData>
                  <w:name w:val="ReplaceNo"/>
                  <w:enabled/>
                  <w:calcOnExit w:val="0"/>
                  <w:checkBox>
                    <w:sizeAuto/>
                    <w:default w:val="0"/>
                  </w:checkBox>
                </w:ffData>
              </w:fldChar>
            </w:r>
            <w:bookmarkStart w:id="9" w:name="ReplaceNo"/>
            <w:r>
              <w:instrText xml:space="preserve"> FORMCHECKBOX </w:instrText>
            </w:r>
            <w:r w:rsidR="00202072">
              <w:fldChar w:fldCharType="separate"/>
            </w:r>
            <w:r>
              <w:fldChar w:fldCharType="end"/>
            </w:r>
            <w:bookmarkEnd w:id="9"/>
          </w:p>
        </w:tc>
        <w:tc>
          <w:tcPr>
            <w:tcW w:w="2126" w:type="dxa"/>
            <w:gridSpan w:val="4"/>
            <w:tcBorders>
              <w:top w:val="single" w:sz="4" w:space="0" w:color="000000"/>
              <w:left w:val="single" w:sz="4" w:space="0" w:color="000000"/>
            </w:tcBorders>
            <w:shd w:val="clear" w:color="auto" w:fill="auto"/>
            <w:vAlign w:val="center"/>
          </w:tcPr>
          <w:p w14:paraId="48A2D3FB" w14:textId="77777777" w:rsidR="00922E5D" w:rsidRDefault="00922E5D">
            <w:pPr>
              <w:jc w:val="center"/>
            </w:pPr>
            <w:r>
              <w:rPr>
                <w:sz w:val="12"/>
                <w:szCs w:val="12"/>
              </w:rPr>
              <w:t>Former Course’s Code</w:t>
            </w:r>
            <w:r>
              <w:rPr>
                <w:sz w:val="8"/>
                <w:szCs w:val="8"/>
              </w:rPr>
              <w:t xml:space="preserve"> </w:t>
            </w:r>
          </w:p>
          <w:p w14:paraId="29AB3148"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278E5C9E" w14:textId="77777777" w:rsidR="00922E5D" w:rsidRDefault="00922E5D">
            <w:pPr>
              <w:jc w:val="center"/>
            </w:pPr>
            <w:r>
              <w:rPr>
                <w:sz w:val="12"/>
                <w:szCs w:val="12"/>
              </w:rPr>
              <w:t>Former Course’s Name</w:t>
            </w:r>
          </w:p>
          <w:p w14:paraId="1B83DB7D" w14:textId="77777777" w:rsidR="00922E5D" w:rsidRDefault="00922E5D">
            <w:pPr>
              <w:jc w:val="center"/>
              <w:rPr>
                <w:b/>
                <w:bCs/>
                <w:sz w:val="12"/>
                <w:szCs w:val="12"/>
                <w:lang w:val="tr-TR" w:eastAsia="tr-TR"/>
              </w:rPr>
            </w:pPr>
          </w:p>
        </w:tc>
      </w:tr>
      <w:tr w:rsidR="00922E5D" w14:paraId="483623FD"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7954716D"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37905384"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36E0BE9A"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66FCF701"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119CD222" w14:textId="77777777" w:rsidR="00922E5D" w:rsidRDefault="00922E5D">
            <w:pPr>
              <w:snapToGrid w:val="0"/>
              <w:jc w:val="center"/>
              <w:rPr>
                <w:sz w:val="12"/>
                <w:szCs w:val="12"/>
              </w:rPr>
            </w:pPr>
          </w:p>
        </w:tc>
      </w:tr>
      <w:tr w:rsidR="00922E5D" w14:paraId="445330F3"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600F7F3E" w14:textId="77777777" w:rsidR="00922E5D" w:rsidRDefault="00922E5D">
            <w:r>
              <w:t xml:space="preserve">Is there any similar course which has content </w:t>
            </w:r>
            <w:r>
              <w:rPr>
                <w:b/>
                <w:bCs/>
              </w:rPr>
              <w:t>overlap</w:t>
            </w:r>
            <w:r>
              <w:t xml:space="preserve"> with other courses offered by the university</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4D9161A9" w14:textId="77777777" w:rsidR="00922E5D" w:rsidRDefault="00922E5D">
            <w:pPr>
              <w:jc w:val="center"/>
            </w:pPr>
            <w:r>
              <w:t>Yes</w:t>
            </w:r>
          </w:p>
          <w:p w14:paraId="5D5C7F10" w14:textId="77777777" w:rsidR="00922E5D" w:rsidRDefault="0004265B">
            <w:pPr>
              <w:jc w:val="center"/>
            </w:pPr>
            <w:r>
              <w:fldChar w:fldCharType="begin">
                <w:ffData>
                  <w:name w:val="OverlapYes"/>
                  <w:enabled/>
                  <w:calcOnExit w:val="0"/>
                  <w:checkBox>
                    <w:sizeAuto/>
                    <w:default w:val="0"/>
                  </w:checkBox>
                </w:ffData>
              </w:fldChar>
            </w:r>
            <w:bookmarkStart w:id="10" w:name="OverlapYes"/>
            <w:r>
              <w:instrText xml:space="preserve"> FORMCHECKBOX </w:instrText>
            </w:r>
            <w:r w:rsidR="00202072">
              <w:fldChar w:fldCharType="separate"/>
            </w:r>
            <w:r>
              <w:fldChar w:fldCharType="end"/>
            </w:r>
            <w:bookmarkEnd w:id="10"/>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40836D84" w14:textId="77777777" w:rsidR="00922E5D" w:rsidRDefault="00922E5D">
            <w:pPr>
              <w:jc w:val="center"/>
            </w:pPr>
            <w:r>
              <w:t>No</w:t>
            </w:r>
          </w:p>
          <w:p w14:paraId="0D0D3F97" w14:textId="77777777" w:rsidR="00922E5D" w:rsidRDefault="0004265B">
            <w:pPr>
              <w:jc w:val="center"/>
              <w:rPr>
                <w:sz w:val="12"/>
                <w:szCs w:val="12"/>
              </w:rPr>
            </w:pPr>
            <w:r>
              <w:fldChar w:fldCharType="begin">
                <w:ffData>
                  <w:name w:val="OverlapNo"/>
                  <w:enabled/>
                  <w:calcOnExit w:val="0"/>
                  <w:checkBox>
                    <w:sizeAuto/>
                    <w:default w:val="0"/>
                  </w:checkBox>
                </w:ffData>
              </w:fldChar>
            </w:r>
            <w:bookmarkStart w:id="11" w:name="OverlapNo"/>
            <w:r>
              <w:instrText xml:space="preserve"> FORMCHECKBOX </w:instrText>
            </w:r>
            <w:r w:rsidR="00202072">
              <w:fldChar w:fldCharType="separate"/>
            </w:r>
            <w:r>
              <w:fldChar w:fldCharType="end"/>
            </w:r>
            <w:bookmarkEnd w:id="11"/>
          </w:p>
        </w:tc>
        <w:tc>
          <w:tcPr>
            <w:tcW w:w="2126" w:type="dxa"/>
            <w:gridSpan w:val="4"/>
            <w:tcBorders>
              <w:top w:val="single" w:sz="4" w:space="0" w:color="000000"/>
              <w:left w:val="single" w:sz="4" w:space="0" w:color="000000"/>
            </w:tcBorders>
            <w:shd w:val="clear" w:color="auto" w:fill="auto"/>
            <w:vAlign w:val="center"/>
          </w:tcPr>
          <w:p w14:paraId="504D4724" w14:textId="77777777" w:rsidR="00922E5D" w:rsidRDefault="00922E5D">
            <w:pPr>
              <w:jc w:val="center"/>
            </w:pPr>
            <w:r>
              <w:rPr>
                <w:sz w:val="12"/>
                <w:szCs w:val="12"/>
              </w:rPr>
              <w:t>Most Similar Course’s Code</w:t>
            </w:r>
            <w:r>
              <w:rPr>
                <w:sz w:val="8"/>
                <w:szCs w:val="8"/>
              </w:rPr>
              <w:t xml:space="preserve"> </w:t>
            </w:r>
          </w:p>
          <w:p w14:paraId="3FAF0E43"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39C3068B" w14:textId="77777777" w:rsidR="00922E5D" w:rsidRDefault="00922E5D">
            <w:pPr>
              <w:jc w:val="center"/>
            </w:pPr>
            <w:r>
              <w:rPr>
                <w:sz w:val="12"/>
                <w:szCs w:val="12"/>
              </w:rPr>
              <w:t>Most Similar Course’s Name</w:t>
            </w:r>
          </w:p>
          <w:p w14:paraId="09DED30C" w14:textId="77777777" w:rsidR="00922E5D" w:rsidRDefault="00922E5D">
            <w:pPr>
              <w:jc w:val="center"/>
              <w:rPr>
                <w:b/>
                <w:bCs/>
                <w:sz w:val="12"/>
                <w:szCs w:val="12"/>
                <w:lang w:val="tr-TR" w:eastAsia="tr-TR"/>
              </w:rPr>
            </w:pPr>
          </w:p>
        </w:tc>
      </w:tr>
      <w:tr w:rsidR="00922E5D" w14:paraId="049F0800"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4689BFF4"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2D95E023"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69C47927"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3168B039"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183D597E" w14:textId="77777777" w:rsidR="00922E5D" w:rsidRDefault="00922E5D">
            <w:pPr>
              <w:snapToGrid w:val="0"/>
              <w:jc w:val="center"/>
              <w:rPr>
                <w:sz w:val="12"/>
                <w:szCs w:val="12"/>
              </w:rPr>
            </w:pPr>
          </w:p>
        </w:tc>
      </w:tr>
      <w:tr w:rsidR="00922E5D" w14:paraId="05BF4A71" w14:textId="77777777">
        <w:trPr>
          <w:trHeight w:val="572"/>
        </w:trPr>
        <w:tc>
          <w:tcPr>
            <w:tcW w:w="4886" w:type="dxa"/>
            <w:gridSpan w:val="4"/>
            <w:tcBorders>
              <w:top w:val="single" w:sz="4" w:space="0" w:color="000000"/>
              <w:left w:val="single" w:sz="4" w:space="0" w:color="000000"/>
              <w:bottom w:val="single" w:sz="4" w:space="0" w:color="000000"/>
            </w:tcBorders>
            <w:shd w:val="clear" w:color="auto" w:fill="D9D9D9"/>
            <w:vAlign w:val="center"/>
          </w:tcPr>
          <w:p w14:paraId="64029794" w14:textId="77777777" w:rsidR="00922E5D" w:rsidRDefault="00922E5D">
            <w:pPr>
              <w:rPr>
                <w:i/>
                <w:iCs/>
                <w:sz w:val="14"/>
                <w:szCs w:val="14"/>
              </w:rPr>
            </w:pPr>
            <w:r>
              <w:rPr>
                <w:b/>
                <w:bCs/>
              </w:rPr>
              <w:t>Frequency</w:t>
            </w:r>
            <w:r>
              <w:t xml:space="preserve"> of Offerings </w:t>
            </w:r>
          </w:p>
          <w:p w14:paraId="527DEFB7" w14:textId="77777777" w:rsidR="00922E5D" w:rsidRDefault="00922E5D">
            <w:r>
              <w:rPr>
                <w:i/>
                <w:iCs/>
                <w:sz w:val="14"/>
                <w:szCs w:val="14"/>
              </w:rPr>
              <w:t>Check all semesters that the course is planned to be offered.</w:t>
            </w:r>
          </w:p>
        </w:tc>
        <w:tc>
          <w:tcPr>
            <w:tcW w:w="54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4622F59" w14:textId="77777777" w:rsidR="00922E5D" w:rsidRDefault="0004265B">
            <w:r>
              <w:fldChar w:fldCharType="begin">
                <w:ffData>
                  <w:name w:val="FOFall"/>
                  <w:enabled/>
                  <w:calcOnExit w:val="0"/>
                  <w:checkBox>
                    <w:sizeAuto/>
                    <w:default w:val="0"/>
                  </w:checkBox>
                </w:ffData>
              </w:fldChar>
            </w:r>
            <w:bookmarkStart w:id="12" w:name="FOFall"/>
            <w:r>
              <w:instrText xml:space="preserve"> FORMCHECKBOX </w:instrText>
            </w:r>
            <w:r w:rsidR="00202072">
              <w:fldChar w:fldCharType="separate"/>
            </w:r>
            <w:r>
              <w:fldChar w:fldCharType="end"/>
            </w:r>
            <w:bookmarkEnd w:id="12"/>
            <w:r w:rsidR="00922E5D">
              <w:t xml:space="preserve"> Fall          </w:t>
            </w:r>
            <w:r>
              <w:fldChar w:fldCharType="begin">
                <w:ffData>
                  <w:name w:val="FOSpring"/>
                  <w:enabled/>
                  <w:calcOnExit w:val="0"/>
                  <w:checkBox>
                    <w:sizeAuto/>
                    <w:default w:val="0"/>
                  </w:checkBox>
                </w:ffData>
              </w:fldChar>
            </w:r>
            <w:bookmarkStart w:id="13" w:name="FOSpring"/>
            <w:r>
              <w:instrText xml:space="preserve"> FORMCHECKBOX </w:instrText>
            </w:r>
            <w:r w:rsidR="00202072">
              <w:fldChar w:fldCharType="separate"/>
            </w:r>
            <w:r>
              <w:fldChar w:fldCharType="end"/>
            </w:r>
            <w:bookmarkEnd w:id="13"/>
            <w:r w:rsidR="00922E5D">
              <w:t xml:space="preserve"> Spring          </w:t>
            </w:r>
            <w:r>
              <w:fldChar w:fldCharType="begin">
                <w:ffData>
                  <w:name w:val="FOSummer"/>
                  <w:enabled/>
                  <w:calcOnExit w:val="0"/>
                  <w:checkBox>
                    <w:sizeAuto/>
                    <w:default w:val="0"/>
                  </w:checkBox>
                </w:ffData>
              </w:fldChar>
            </w:r>
            <w:bookmarkStart w:id="14" w:name="FOSummer"/>
            <w:r>
              <w:instrText xml:space="preserve"> FORMCHECKBOX </w:instrText>
            </w:r>
            <w:r w:rsidR="00202072">
              <w:fldChar w:fldCharType="separate"/>
            </w:r>
            <w:r>
              <w:fldChar w:fldCharType="end"/>
            </w:r>
            <w:bookmarkEnd w:id="14"/>
            <w:r w:rsidR="00922E5D">
              <w:t xml:space="preserve"> Summer</w:t>
            </w:r>
          </w:p>
        </w:tc>
      </w:tr>
      <w:tr w:rsidR="00922E5D" w14:paraId="3ACD2687" w14:textId="77777777">
        <w:trPr>
          <w:trHeight w:val="572"/>
        </w:trPr>
        <w:tc>
          <w:tcPr>
            <w:tcW w:w="1553" w:type="dxa"/>
            <w:tcBorders>
              <w:top w:val="single" w:sz="4" w:space="0" w:color="000000"/>
              <w:left w:val="single" w:sz="4" w:space="0" w:color="000000"/>
              <w:bottom w:val="single" w:sz="4" w:space="0" w:color="000000"/>
            </w:tcBorders>
            <w:shd w:val="clear" w:color="auto" w:fill="D9D9D9"/>
            <w:vAlign w:val="center"/>
          </w:tcPr>
          <w:p w14:paraId="1697941D" w14:textId="77777777" w:rsidR="00922E5D" w:rsidRDefault="00922E5D">
            <w:r>
              <w:rPr>
                <w:b/>
                <w:bCs/>
              </w:rPr>
              <w:t>First</w:t>
            </w:r>
            <w:r>
              <w:t xml:space="preserve"> Offering</w:t>
            </w:r>
          </w:p>
        </w:tc>
        <w:tc>
          <w:tcPr>
            <w:tcW w:w="1554" w:type="dxa"/>
            <w:gridSpan w:val="2"/>
            <w:tcBorders>
              <w:top w:val="single" w:sz="4" w:space="0" w:color="000000"/>
              <w:left w:val="single" w:sz="4" w:space="0" w:color="000000"/>
              <w:bottom w:val="single" w:sz="4" w:space="0" w:color="000000"/>
            </w:tcBorders>
            <w:shd w:val="clear" w:color="auto" w:fill="auto"/>
            <w:vAlign w:val="center"/>
          </w:tcPr>
          <w:p w14:paraId="5019E5D0" w14:textId="77777777" w:rsidR="00922E5D" w:rsidRDefault="00922E5D">
            <w:r>
              <w:t>Academic Year</w:t>
            </w:r>
          </w:p>
        </w:tc>
        <w:tc>
          <w:tcPr>
            <w:tcW w:w="3107" w:type="dxa"/>
            <w:gridSpan w:val="4"/>
            <w:tcBorders>
              <w:top w:val="single" w:sz="4" w:space="0" w:color="000000"/>
              <w:bottom w:val="single" w:sz="4" w:space="0" w:color="000000"/>
            </w:tcBorders>
            <w:shd w:val="clear" w:color="auto" w:fill="auto"/>
            <w:vAlign w:val="center"/>
          </w:tcPr>
          <w:p w14:paraId="0C924F22" w14:textId="77777777" w:rsidR="00922E5D" w:rsidRDefault="0004265B">
            <w:r w:rsidRPr="0004265B">
              <w:t>2019</w:t>
            </w:r>
          </w:p>
        </w:tc>
        <w:tc>
          <w:tcPr>
            <w:tcW w:w="1554" w:type="dxa"/>
            <w:gridSpan w:val="2"/>
            <w:tcBorders>
              <w:top w:val="single" w:sz="4" w:space="0" w:color="000000"/>
              <w:bottom w:val="single" w:sz="4" w:space="0" w:color="000000"/>
            </w:tcBorders>
            <w:shd w:val="clear" w:color="auto" w:fill="auto"/>
            <w:vAlign w:val="center"/>
          </w:tcPr>
          <w:p w14:paraId="63F27469" w14:textId="77777777" w:rsidR="00922E5D" w:rsidRDefault="00922E5D">
            <w:pPr>
              <w:jc w:val="right"/>
            </w:pPr>
            <w:r>
              <w:t>Semester</w:t>
            </w:r>
          </w:p>
        </w:tc>
        <w:tc>
          <w:tcPr>
            <w:tcW w:w="2590" w:type="dxa"/>
            <w:gridSpan w:val="3"/>
            <w:tcBorders>
              <w:top w:val="single" w:sz="4" w:space="0" w:color="000000"/>
              <w:bottom w:val="single" w:sz="4" w:space="0" w:color="000000"/>
              <w:right w:val="single" w:sz="4" w:space="0" w:color="000000"/>
            </w:tcBorders>
            <w:shd w:val="clear" w:color="auto" w:fill="auto"/>
            <w:vAlign w:val="center"/>
          </w:tcPr>
          <w:p w14:paraId="6768CEA9" w14:textId="77777777" w:rsidR="00922E5D" w:rsidRDefault="0004265B">
            <w:r>
              <w:fldChar w:fldCharType="begin">
                <w:ffData>
                  <w:name w:val="SemesterFall"/>
                  <w:enabled/>
                  <w:calcOnExit w:val="0"/>
                  <w:checkBox>
                    <w:sizeAuto/>
                    <w:default w:val="0"/>
                  </w:checkBox>
                </w:ffData>
              </w:fldChar>
            </w:r>
            <w:bookmarkStart w:id="15" w:name="SemesterFall"/>
            <w:r>
              <w:instrText xml:space="preserve"> FORMCHECKBOX </w:instrText>
            </w:r>
            <w:r w:rsidR="00202072">
              <w:fldChar w:fldCharType="separate"/>
            </w:r>
            <w:r>
              <w:fldChar w:fldCharType="end"/>
            </w:r>
            <w:bookmarkEnd w:id="15"/>
            <w:r w:rsidR="00922E5D">
              <w:t xml:space="preserve"> Fall          </w:t>
            </w:r>
            <w:r>
              <w:fldChar w:fldCharType="begin">
                <w:ffData>
                  <w:name w:val="SemesterSpring"/>
                  <w:enabled/>
                  <w:calcOnExit w:val="0"/>
                  <w:checkBox>
                    <w:sizeAuto/>
                    <w:default w:val="0"/>
                  </w:checkBox>
                </w:ffData>
              </w:fldChar>
            </w:r>
            <w:bookmarkStart w:id="16" w:name="SemesterSpring"/>
            <w:r>
              <w:instrText xml:space="preserve"> FORMCHECKBOX </w:instrText>
            </w:r>
            <w:r w:rsidR="00202072">
              <w:fldChar w:fldCharType="separate"/>
            </w:r>
            <w:r>
              <w:fldChar w:fldCharType="end"/>
            </w:r>
            <w:bookmarkEnd w:id="16"/>
            <w:r w:rsidR="00922E5D">
              <w:t xml:space="preserve"> Spring</w:t>
            </w:r>
          </w:p>
        </w:tc>
      </w:tr>
      <w:tr w:rsidR="00922E5D" w14:paraId="449AFC0E" w14:textId="77777777">
        <w:trPr>
          <w:trHeight w:val="572"/>
        </w:trPr>
        <w:tc>
          <w:tcPr>
            <w:tcW w:w="2589" w:type="dxa"/>
            <w:gridSpan w:val="2"/>
            <w:tcBorders>
              <w:top w:val="single" w:sz="4" w:space="0" w:color="000000"/>
              <w:left w:val="single" w:sz="4" w:space="0" w:color="000000"/>
              <w:bottom w:val="single" w:sz="4" w:space="0" w:color="000000"/>
            </w:tcBorders>
            <w:shd w:val="clear" w:color="auto" w:fill="D9D9D9"/>
            <w:vAlign w:val="center"/>
          </w:tcPr>
          <w:p w14:paraId="6B4BC98E" w14:textId="77777777" w:rsidR="00922E5D" w:rsidRDefault="00922E5D">
            <w:r>
              <w:t xml:space="preserve">Maximum </w:t>
            </w:r>
            <w:r>
              <w:rPr>
                <w:b/>
                <w:bCs/>
              </w:rPr>
              <w:t>Class Size</w:t>
            </w:r>
            <w:r>
              <w:t xml:space="preserve"> Proposed</w:t>
            </w:r>
          </w:p>
        </w:tc>
        <w:tc>
          <w:tcPr>
            <w:tcW w:w="518" w:type="dxa"/>
            <w:tcBorders>
              <w:top w:val="single" w:sz="4" w:space="0" w:color="000000"/>
              <w:left w:val="single" w:sz="4" w:space="0" w:color="000000"/>
              <w:bottom w:val="single" w:sz="4" w:space="0" w:color="000000"/>
            </w:tcBorders>
            <w:shd w:val="clear" w:color="auto" w:fill="auto"/>
            <w:vAlign w:val="center"/>
          </w:tcPr>
          <w:p w14:paraId="5580357C" w14:textId="77777777" w:rsidR="00922E5D" w:rsidRDefault="00922E5D"/>
        </w:tc>
        <w:tc>
          <w:tcPr>
            <w:tcW w:w="3107" w:type="dxa"/>
            <w:gridSpan w:val="4"/>
            <w:tcBorders>
              <w:top w:val="single" w:sz="4" w:space="0" w:color="000000"/>
              <w:left w:val="single" w:sz="4" w:space="0" w:color="000000"/>
              <w:bottom w:val="single" w:sz="4" w:space="0" w:color="000000"/>
            </w:tcBorders>
            <w:shd w:val="clear" w:color="auto" w:fill="D9D9D9"/>
            <w:vAlign w:val="center"/>
          </w:tcPr>
          <w:p w14:paraId="3290BB47" w14:textId="77777777" w:rsidR="00922E5D" w:rsidRDefault="00922E5D">
            <w:r>
              <w:t xml:space="preserve">Student </w:t>
            </w:r>
            <w:r>
              <w:rPr>
                <w:b/>
                <w:bCs/>
              </w:rPr>
              <w:t xml:space="preserve">Quota </w:t>
            </w:r>
            <w:r>
              <w:t>for Other Departments</w:t>
            </w:r>
          </w:p>
        </w:tc>
        <w:tc>
          <w:tcPr>
            <w:tcW w:w="518" w:type="dxa"/>
            <w:tcBorders>
              <w:top w:val="single" w:sz="4" w:space="0" w:color="000000"/>
              <w:left w:val="single" w:sz="4" w:space="0" w:color="000000"/>
              <w:bottom w:val="single" w:sz="4" w:space="0" w:color="000000"/>
            </w:tcBorders>
            <w:shd w:val="clear" w:color="auto" w:fill="auto"/>
            <w:vAlign w:val="center"/>
          </w:tcPr>
          <w:p w14:paraId="756D557A" w14:textId="77777777" w:rsidR="00922E5D" w:rsidRDefault="00922E5D"/>
        </w:tc>
        <w:tc>
          <w:tcPr>
            <w:tcW w:w="3108" w:type="dxa"/>
            <w:gridSpan w:val="3"/>
            <w:tcBorders>
              <w:top w:val="single" w:sz="4" w:space="0" w:color="000000"/>
              <w:left w:val="single" w:sz="4" w:space="0" w:color="000000"/>
              <w:bottom w:val="single" w:sz="4" w:space="0" w:color="000000"/>
            </w:tcBorders>
            <w:shd w:val="clear" w:color="auto" w:fill="D9D9D9"/>
            <w:vAlign w:val="center"/>
          </w:tcPr>
          <w:p w14:paraId="7E751C7B" w14:textId="77777777" w:rsidR="00922E5D" w:rsidRDefault="00922E5D">
            <w:r>
              <w:t xml:space="preserve">Approximate </w:t>
            </w:r>
            <w:r>
              <w:rPr>
                <w:b/>
                <w:bCs/>
              </w:rPr>
              <w:t>Number of Students</w:t>
            </w:r>
            <w:r>
              <w:t xml:space="preserve"> Expected to Take the Course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A1ED" w14:textId="77777777" w:rsidR="00922E5D" w:rsidRDefault="00922E5D"/>
        </w:tc>
      </w:tr>
      <w:tr w:rsidR="00922E5D" w14:paraId="7C17E5CC" w14:textId="77777777">
        <w:trPr>
          <w:cantSplit/>
          <w:trHeight w:val="332"/>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D8D8D8"/>
            <w:vAlign w:val="center"/>
          </w:tcPr>
          <w:p w14:paraId="08C481C7" w14:textId="77777777" w:rsidR="00922E5D" w:rsidRDefault="00922E5D">
            <w:pPr>
              <w:rPr>
                <w:i/>
                <w:iCs/>
                <w:sz w:val="14"/>
                <w:szCs w:val="14"/>
              </w:rPr>
            </w:pPr>
            <w:r>
              <w:rPr>
                <w:b/>
                <w:bCs/>
              </w:rPr>
              <w:t>Justification for the proposal</w:t>
            </w:r>
          </w:p>
          <w:p w14:paraId="75B356DA" w14:textId="77777777" w:rsidR="00922E5D" w:rsidRDefault="00922E5D">
            <w:r>
              <w:rPr>
                <w:i/>
                <w:iCs/>
                <w:sz w:val="14"/>
                <w:szCs w:val="14"/>
              </w:rPr>
              <w:t>Maximum 80 words</w:t>
            </w:r>
          </w:p>
        </w:tc>
      </w:tr>
      <w:tr w:rsidR="00922E5D" w14:paraId="6808BA9E" w14:textId="77777777">
        <w:trPr>
          <w:cantSplit/>
          <w:trHeight w:val="1418"/>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D7C602" w14:textId="77777777" w:rsidR="00922E5D" w:rsidRDefault="00922E5D">
            <w:pPr>
              <w:snapToGrid w:val="0"/>
              <w:rPr>
                <w:sz w:val="22"/>
                <w:szCs w:val="22"/>
              </w:rPr>
            </w:pPr>
          </w:p>
          <w:p w14:paraId="5FD42127" w14:textId="77777777" w:rsidR="00922E5D" w:rsidRDefault="00922E5D" w:rsidP="0004265B">
            <w:pPr>
              <w:rPr>
                <w:sz w:val="18"/>
                <w:szCs w:val="16"/>
              </w:rPr>
            </w:pPr>
          </w:p>
        </w:tc>
      </w:tr>
    </w:tbl>
    <w:p w14:paraId="31EC3D5B" w14:textId="77777777" w:rsidR="00922E5D" w:rsidRDefault="00922E5D">
      <w:pPr>
        <w:rPr>
          <w:b/>
          <w:bCs/>
          <w:sz w:val="18"/>
          <w:szCs w:val="18"/>
        </w:rPr>
      </w:pPr>
    </w:p>
    <w:p w14:paraId="4EFA8C7F" w14:textId="77777777" w:rsidR="00922E5D" w:rsidRDefault="00922E5D">
      <w:pPr>
        <w:rPr>
          <w:b/>
          <w:bCs/>
          <w:sz w:val="18"/>
          <w:szCs w:val="18"/>
        </w:rPr>
      </w:pPr>
    </w:p>
    <w:p w14:paraId="7CECC611" w14:textId="77777777" w:rsidR="00922E5D" w:rsidRDefault="00922E5D">
      <w:r>
        <w:rPr>
          <w:b/>
          <w:bCs/>
          <w:sz w:val="18"/>
          <w:szCs w:val="18"/>
        </w:rPr>
        <w:t>Part IV Approval</w:t>
      </w:r>
    </w:p>
    <w:p w14:paraId="22776387" w14:textId="77777777" w:rsidR="00922E5D" w:rsidRDefault="00922E5D"/>
    <w:tbl>
      <w:tblPr>
        <w:tblW w:w="10358" w:type="dxa"/>
        <w:tblInd w:w="-111" w:type="dxa"/>
        <w:tblLayout w:type="fixed"/>
        <w:tblLook w:val="0000" w:firstRow="0" w:lastRow="0" w:firstColumn="0" w:lastColumn="0" w:noHBand="0" w:noVBand="0"/>
      </w:tblPr>
      <w:tblGrid>
        <w:gridCol w:w="1070"/>
        <w:gridCol w:w="4600"/>
        <w:gridCol w:w="2552"/>
        <w:gridCol w:w="2136"/>
      </w:tblGrid>
      <w:tr w:rsidR="00922E5D" w14:paraId="58ABCC50" w14:textId="77777777" w:rsidTr="0004265B">
        <w:trPr>
          <w:cantSplit/>
          <w:trHeight w:val="341"/>
        </w:trPr>
        <w:tc>
          <w:tcPr>
            <w:tcW w:w="1070" w:type="dxa"/>
            <w:vMerge w:val="restart"/>
            <w:tcBorders>
              <w:top w:val="single" w:sz="4" w:space="0" w:color="000000"/>
              <w:left w:val="single" w:sz="4" w:space="0" w:color="000000"/>
              <w:bottom w:val="single" w:sz="4" w:space="0" w:color="000000"/>
            </w:tcBorders>
            <w:shd w:val="clear" w:color="auto" w:fill="D8D8D8"/>
            <w:vAlign w:val="center"/>
          </w:tcPr>
          <w:p w14:paraId="5931F481" w14:textId="77777777" w:rsidR="00922E5D" w:rsidRDefault="00922E5D">
            <w:r>
              <w:rPr>
                <w:b/>
                <w:bCs/>
              </w:rPr>
              <w:t>Proposed by</w:t>
            </w:r>
          </w:p>
        </w:tc>
        <w:tc>
          <w:tcPr>
            <w:tcW w:w="4600" w:type="dxa"/>
            <w:tcBorders>
              <w:top w:val="single" w:sz="4" w:space="0" w:color="000000"/>
              <w:left w:val="single" w:sz="4" w:space="0" w:color="000000"/>
              <w:bottom w:val="single" w:sz="4" w:space="0" w:color="000000"/>
            </w:tcBorders>
            <w:shd w:val="clear" w:color="auto" w:fill="D8D8D8"/>
            <w:vAlign w:val="center"/>
          </w:tcPr>
          <w:p w14:paraId="6C7DD71F" w14:textId="77777777" w:rsidR="00922E5D" w:rsidRDefault="00922E5D">
            <w:pPr>
              <w:jc w:val="center"/>
              <w:rPr>
                <w:i/>
                <w:iCs/>
                <w:sz w:val="14"/>
                <w:szCs w:val="14"/>
              </w:rPr>
            </w:pPr>
            <w:r>
              <w:t>Faculty Member</w:t>
            </w:r>
          </w:p>
          <w:p w14:paraId="32B2AD6F" w14:textId="77777777" w:rsidR="00922E5D" w:rsidRDefault="00922E5D">
            <w:pPr>
              <w:jc w:val="center"/>
            </w:pPr>
            <w:r>
              <w:rPr>
                <w:i/>
                <w:iCs/>
                <w:sz w:val="14"/>
                <w:szCs w:val="14"/>
              </w:rPr>
              <w:t>Give the Academic Title first.</w:t>
            </w:r>
          </w:p>
        </w:tc>
        <w:tc>
          <w:tcPr>
            <w:tcW w:w="2552" w:type="dxa"/>
            <w:tcBorders>
              <w:top w:val="single" w:sz="4" w:space="0" w:color="000000"/>
              <w:left w:val="single" w:sz="4" w:space="0" w:color="000000"/>
              <w:bottom w:val="single" w:sz="4" w:space="0" w:color="000000"/>
            </w:tcBorders>
            <w:shd w:val="clear" w:color="auto" w:fill="D8D8D8"/>
            <w:vAlign w:val="center"/>
          </w:tcPr>
          <w:p w14:paraId="0BB447D4" w14:textId="77777777" w:rsidR="00922E5D" w:rsidRDefault="00922E5D">
            <w:pPr>
              <w:jc w:val="center"/>
            </w:pPr>
            <w:r>
              <w:t>Signature</w:t>
            </w:r>
          </w:p>
        </w:tc>
        <w:tc>
          <w:tcPr>
            <w:tcW w:w="213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E3454F4" w14:textId="77777777" w:rsidR="00922E5D" w:rsidRDefault="00922E5D">
            <w:pPr>
              <w:jc w:val="center"/>
            </w:pPr>
            <w:r>
              <w:t>Date</w:t>
            </w:r>
          </w:p>
        </w:tc>
      </w:tr>
      <w:tr w:rsidR="0004265B" w14:paraId="141CE38B"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51C9F154"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4B3BFC4E" w14:textId="72FAE9CA" w:rsidR="0004265B" w:rsidRDefault="004242A3" w:rsidP="00AB13FF">
            <w:pPr>
              <w:snapToGrid w:val="0"/>
            </w:pPr>
            <w:r w:rsidRPr="004242A3">
              <w:t xml:space="preserve">Dr. </w:t>
            </w:r>
            <w:proofErr w:type="spellStart"/>
            <w:r w:rsidRPr="004242A3">
              <w:t>Öğr</w:t>
            </w:r>
            <w:proofErr w:type="spellEnd"/>
            <w:r w:rsidRPr="004242A3">
              <w:t xml:space="preserve">. </w:t>
            </w:r>
            <w:proofErr w:type="spellStart"/>
            <w:r w:rsidRPr="004242A3">
              <w:t>Üyesi</w:t>
            </w:r>
            <w:proofErr w:type="spellEnd"/>
            <w:r w:rsidRPr="004242A3">
              <w:t xml:space="preserve"> </w:t>
            </w:r>
            <w:proofErr w:type="spellStart"/>
            <w:r w:rsidR="00AB13FF">
              <w:t>Samet</w:t>
            </w:r>
            <w:proofErr w:type="spellEnd"/>
            <w:r w:rsidR="00AB13FF">
              <w:t xml:space="preserve"> AKAR</w:t>
            </w:r>
          </w:p>
        </w:tc>
        <w:tc>
          <w:tcPr>
            <w:tcW w:w="2552" w:type="dxa"/>
            <w:tcBorders>
              <w:top w:val="single" w:sz="4" w:space="0" w:color="000000"/>
              <w:left w:val="single" w:sz="4" w:space="0" w:color="000000"/>
              <w:bottom w:val="single" w:sz="4" w:space="0" w:color="000000"/>
            </w:tcBorders>
            <w:shd w:val="clear" w:color="auto" w:fill="auto"/>
            <w:vAlign w:val="center"/>
          </w:tcPr>
          <w:p w14:paraId="574B1F8A"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DDDA" w14:textId="0A990DD2" w:rsidR="0004265B" w:rsidRDefault="00AB13FF">
            <w:pPr>
              <w:snapToGrid w:val="0"/>
            </w:pPr>
            <w:r>
              <w:t>29/04/2022</w:t>
            </w:r>
          </w:p>
        </w:tc>
      </w:tr>
      <w:tr w:rsidR="0004265B" w14:paraId="2E5CE018"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3351FBFA"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6B3C6D4D"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083A07C1"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366E" w14:textId="77777777" w:rsidR="0004265B" w:rsidRDefault="0004265B">
            <w:pPr>
              <w:snapToGrid w:val="0"/>
            </w:pPr>
          </w:p>
        </w:tc>
      </w:tr>
      <w:tr w:rsidR="0004265B" w14:paraId="6DBE5944"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3C0DD328"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796A8895"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0706C148"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9218" w14:textId="77777777" w:rsidR="0004265B" w:rsidRDefault="0004265B">
            <w:pPr>
              <w:snapToGrid w:val="0"/>
            </w:pPr>
          </w:p>
        </w:tc>
      </w:tr>
    </w:tbl>
    <w:p w14:paraId="3A736889"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0012667A"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787E19B8" w14:textId="77777777" w:rsidR="00922E5D" w:rsidRDefault="00922E5D">
            <w:r>
              <w:t>Departmental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18ADB2C3" w14:textId="77777777" w:rsidR="00922E5D" w:rsidRDefault="00922E5D"/>
        </w:tc>
        <w:tc>
          <w:tcPr>
            <w:tcW w:w="990" w:type="dxa"/>
            <w:tcBorders>
              <w:top w:val="single" w:sz="4" w:space="0" w:color="000000"/>
              <w:left w:val="single" w:sz="4" w:space="0" w:color="000000"/>
              <w:bottom w:val="single" w:sz="4" w:space="0" w:color="000000"/>
            </w:tcBorders>
            <w:shd w:val="clear" w:color="auto" w:fill="D8D8D8"/>
            <w:vAlign w:val="center"/>
          </w:tcPr>
          <w:p w14:paraId="5AAFB3B0"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218D4067" w14:textId="77777777" w:rsidR="00922E5D" w:rsidRDefault="00922E5D"/>
        </w:tc>
        <w:tc>
          <w:tcPr>
            <w:tcW w:w="1126" w:type="dxa"/>
            <w:tcBorders>
              <w:top w:val="single" w:sz="4" w:space="0" w:color="000000"/>
              <w:left w:val="single" w:sz="4" w:space="0" w:color="000000"/>
              <w:bottom w:val="single" w:sz="4" w:space="0" w:color="000000"/>
            </w:tcBorders>
            <w:shd w:val="clear" w:color="auto" w:fill="D8D8D8"/>
            <w:vAlign w:val="center"/>
          </w:tcPr>
          <w:p w14:paraId="42EC849D"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42AC" w14:textId="77777777" w:rsidR="00922E5D" w:rsidRDefault="00922E5D"/>
        </w:tc>
      </w:tr>
      <w:tr w:rsidR="00922E5D" w14:paraId="7D653F7F"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5CF20D51" w14:textId="77777777" w:rsidR="00922E5D" w:rsidRDefault="00922E5D">
            <w:r>
              <w:t>Department Chair</w:t>
            </w:r>
          </w:p>
          <w:p w14:paraId="4CF5C2B4" w14:textId="77777777" w:rsidR="00922E5D" w:rsidRDefault="00922E5D"/>
        </w:tc>
        <w:tc>
          <w:tcPr>
            <w:tcW w:w="3235" w:type="dxa"/>
            <w:tcBorders>
              <w:top w:val="single" w:sz="4" w:space="0" w:color="000000"/>
              <w:left w:val="single" w:sz="4" w:space="0" w:color="000000"/>
              <w:bottom w:val="single" w:sz="4" w:space="0" w:color="000000"/>
            </w:tcBorders>
            <w:shd w:val="clear" w:color="auto" w:fill="auto"/>
            <w:vAlign w:val="center"/>
          </w:tcPr>
          <w:p w14:paraId="0B3B588C" w14:textId="77777777" w:rsidR="00922E5D" w:rsidRDefault="0004265B">
            <w:r w:rsidRPr="0004265B">
              <w:t xml:space="preserve">Prof. Dr. </w:t>
            </w:r>
            <w:proofErr w:type="spellStart"/>
            <w:r w:rsidRPr="0004265B">
              <w:t>Haşmet</w:t>
            </w:r>
            <w:proofErr w:type="spellEnd"/>
            <w:r w:rsidRPr="0004265B">
              <w:t xml:space="preserve"> TÜRKOĞLU</w:t>
            </w:r>
          </w:p>
        </w:tc>
        <w:tc>
          <w:tcPr>
            <w:tcW w:w="990" w:type="dxa"/>
            <w:tcBorders>
              <w:top w:val="single" w:sz="4" w:space="0" w:color="000000"/>
              <w:left w:val="single" w:sz="4" w:space="0" w:color="000000"/>
              <w:bottom w:val="single" w:sz="4" w:space="0" w:color="000000"/>
            </w:tcBorders>
            <w:shd w:val="clear" w:color="auto" w:fill="D8D8D8"/>
            <w:vAlign w:val="center"/>
          </w:tcPr>
          <w:p w14:paraId="7EC0AE93" w14:textId="77777777" w:rsidR="00922E5D" w:rsidRDefault="00922E5D">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40F634B0"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4050245F"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2195" w14:textId="77777777" w:rsidR="00922E5D" w:rsidRDefault="00922E5D">
            <w:pPr>
              <w:snapToGrid w:val="0"/>
            </w:pPr>
          </w:p>
        </w:tc>
      </w:tr>
    </w:tbl>
    <w:p w14:paraId="3041DA55"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3291FF00"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6961B7A2" w14:textId="77777777" w:rsidR="00922E5D" w:rsidRDefault="00922E5D">
            <w:r>
              <w:t>Faculty Academic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64CEAA00"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675CAE45"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699678F6"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4CAB64C9"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50AE" w14:textId="77777777" w:rsidR="00922E5D" w:rsidRDefault="00922E5D">
            <w:pPr>
              <w:snapToGrid w:val="0"/>
            </w:pPr>
          </w:p>
        </w:tc>
      </w:tr>
      <w:tr w:rsidR="00922E5D" w14:paraId="48188279"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25F06A09" w14:textId="77777777" w:rsidR="00922E5D" w:rsidRDefault="00922E5D">
            <w:pPr>
              <w:rPr>
                <w:lang w:val="fr-FR"/>
              </w:rPr>
            </w:pPr>
            <w:r>
              <w:t>Dean</w:t>
            </w:r>
          </w:p>
        </w:tc>
        <w:tc>
          <w:tcPr>
            <w:tcW w:w="3235" w:type="dxa"/>
            <w:tcBorders>
              <w:top w:val="single" w:sz="4" w:space="0" w:color="000000"/>
              <w:left w:val="single" w:sz="4" w:space="0" w:color="000000"/>
              <w:bottom w:val="single" w:sz="4" w:space="0" w:color="000000"/>
            </w:tcBorders>
            <w:shd w:val="clear" w:color="auto" w:fill="auto"/>
            <w:vAlign w:val="center"/>
          </w:tcPr>
          <w:p w14:paraId="1320963E" w14:textId="77777777" w:rsidR="00922E5D" w:rsidRDefault="0004265B">
            <w:r w:rsidRPr="0004265B">
              <w:t xml:space="preserve">Prof. Dr. </w:t>
            </w:r>
            <w:proofErr w:type="spellStart"/>
            <w:r w:rsidRPr="0004265B">
              <w:t>Sıtkı</w:t>
            </w:r>
            <w:proofErr w:type="spellEnd"/>
            <w:r w:rsidRPr="0004265B">
              <w:t xml:space="preserve"> Kemal İDER</w:t>
            </w:r>
          </w:p>
        </w:tc>
        <w:tc>
          <w:tcPr>
            <w:tcW w:w="990" w:type="dxa"/>
            <w:tcBorders>
              <w:top w:val="single" w:sz="4" w:space="0" w:color="000000"/>
              <w:left w:val="single" w:sz="4" w:space="0" w:color="000000"/>
              <w:bottom w:val="single" w:sz="4" w:space="0" w:color="000000"/>
            </w:tcBorders>
            <w:shd w:val="clear" w:color="auto" w:fill="D8D8D8"/>
            <w:vAlign w:val="center"/>
          </w:tcPr>
          <w:p w14:paraId="64307A20" w14:textId="77777777" w:rsidR="00922E5D" w:rsidRDefault="00922E5D">
            <w:pPr>
              <w:rPr>
                <w:sz w:val="14"/>
                <w:szCs w:val="14"/>
              </w:rPr>
            </w:pPr>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32CA00E8" w14:textId="77777777" w:rsidR="00922E5D" w:rsidRDefault="00922E5D">
            <w:pPr>
              <w:snapToGrid w:val="0"/>
              <w:rPr>
                <w:sz w:val="14"/>
                <w:szCs w:val="14"/>
              </w:rPr>
            </w:pPr>
          </w:p>
        </w:tc>
        <w:tc>
          <w:tcPr>
            <w:tcW w:w="1126" w:type="dxa"/>
            <w:tcBorders>
              <w:top w:val="single" w:sz="4" w:space="0" w:color="000000"/>
              <w:left w:val="single" w:sz="4" w:space="0" w:color="000000"/>
              <w:bottom w:val="single" w:sz="4" w:space="0" w:color="000000"/>
            </w:tcBorders>
            <w:shd w:val="clear" w:color="auto" w:fill="D8D8D8"/>
            <w:vAlign w:val="center"/>
          </w:tcPr>
          <w:p w14:paraId="0A91919C"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BD289" w14:textId="77777777" w:rsidR="00922E5D" w:rsidRDefault="00922E5D">
            <w:pPr>
              <w:snapToGrid w:val="0"/>
            </w:pPr>
          </w:p>
        </w:tc>
      </w:tr>
    </w:tbl>
    <w:p w14:paraId="6F523857" w14:textId="77777777" w:rsidR="00922E5D" w:rsidRDefault="00922E5D"/>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72653ED8"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40486062" w14:textId="77777777" w:rsidR="00922E5D" w:rsidRDefault="00922E5D">
            <w:r>
              <w:t>Senate</w:t>
            </w:r>
          </w:p>
          <w:p w14:paraId="33A67654" w14:textId="77777777" w:rsidR="00922E5D" w:rsidRDefault="00922E5D">
            <w:r>
              <w:t>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14164F7B"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36F3E8CB"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463675AF"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324D8E6C"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8286" w14:textId="77777777" w:rsidR="00922E5D" w:rsidRDefault="00922E5D">
            <w:pPr>
              <w:snapToGrid w:val="0"/>
            </w:pPr>
          </w:p>
        </w:tc>
      </w:tr>
    </w:tbl>
    <w:p w14:paraId="3128E173" w14:textId="77777777" w:rsidR="00922E5D" w:rsidRDefault="00922E5D"/>
    <w:p w14:paraId="085DD1B9" w14:textId="77777777" w:rsidR="00ED6DF5" w:rsidRDefault="00ED6DF5"/>
    <w:p w14:paraId="12434AA0" w14:textId="77777777" w:rsidR="00ED6DF5" w:rsidRDefault="00ED6DF5"/>
    <w:p w14:paraId="3A929A3E" w14:textId="77777777" w:rsidR="00ED6DF5" w:rsidRDefault="00ED6DF5"/>
    <w:p w14:paraId="25340641" w14:textId="77777777" w:rsidR="00ED6DF5" w:rsidRDefault="00ED6DF5"/>
    <w:p w14:paraId="57E0BB43" w14:textId="77777777" w:rsidR="00ED6DF5" w:rsidRDefault="00ED6DF5"/>
    <w:p w14:paraId="637CD666" w14:textId="77777777" w:rsidR="00ED6DF5" w:rsidRDefault="00ED6DF5"/>
    <w:p w14:paraId="4739F7D2" w14:textId="77777777" w:rsidR="00ED6DF5" w:rsidRPr="00ED6DF5" w:rsidRDefault="00ED6DF5" w:rsidP="00ED6DF5">
      <w:pPr>
        <w:jc w:val="center"/>
        <w:rPr>
          <w:b/>
          <w:sz w:val="18"/>
          <w:szCs w:val="18"/>
        </w:rPr>
      </w:pPr>
      <w:r w:rsidRPr="00ED6DF5">
        <w:rPr>
          <w:b/>
          <w:sz w:val="18"/>
          <w:szCs w:val="18"/>
          <w:lang w:val="tr-TR"/>
        </w:rPr>
        <w:t>CU-2019-ME300-0e0a9b5c-3f9f-4360-b4ed-c47dcba21764</w:t>
      </w:r>
    </w:p>
    <w:sectPr w:rsidR="00ED6DF5" w:rsidRPr="00ED6DF5">
      <w:headerReference w:type="default" r:id="rId8"/>
      <w:footerReference w:type="default" r:id="rId9"/>
      <w:pgSz w:w="12240" w:h="15840"/>
      <w:pgMar w:top="720" w:right="851" w:bottom="781" w:left="1134" w:header="431" w:footer="725" w:gutter="0"/>
      <w:cols w:space="720"/>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FD48" w14:textId="77777777" w:rsidR="00202072" w:rsidRDefault="00202072">
      <w:r>
        <w:separator/>
      </w:r>
    </w:p>
  </w:endnote>
  <w:endnote w:type="continuationSeparator" w:id="0">
    <w:p w14:paraId="34ABC545" w14:textId="77777777" w:rsidR="00202072" w:rsidRDefault="002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EABF" w14:textId="4B96CAFF" w:rsidR="00922E5D" w:rsidRDefault="00922E5D">
    <w:pPr>
      <w:pStyle w:val="Footer"/>
    </w:pPr>
    <w:r>
      <w:t>©Property of Çanka</w:t>
    </w:r>
    <w:r w:rsidR="00254C22">
      <w:t xml:space="preserve">ya University              </w:t>
    </w:r>
    <w:r>
      <w:t xml:space="preserve">                                                                                                                                </w:t>
    </w:r>
    <w:r>
      <w:rPr>
        <w:rStyle w:val="PageNumber"/>
      </w:rPr>
      <w:fldChar w:fldCharType="begin"/>
    </w:r>
    <w:r>
      <w:rPr>
        <w:rStyle w:val="PageNumber"/>
      </w:rPr>
      <w:instrText xml:space="preserve"> PAGE </w:instrText>
    </w:r>
    <w:r>
      <w:rPr>
        <w:rStyle w:val="PageNumber"/>
      </w:rPr>
      <w:fldChar w:fldCharType="separate"/>
    </w:r>
    <w:r w:rsidR="00887EA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\*Arabic </w:instrText>
    </w:r>
    <w:r>
      <w:rPr>
        <w:rStyle w:val="PageNumber"/>
      </w:rPr>
      <w:fldChar w:fldCharType="separate"/>
    </w:r>
    <w:r w:rsidR="00887EA3">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D069" w14:textId="77777777" w:rsidR="00202072" w:rsidRDefault="00202072">
      <w:r>
        <w:separator/>
      </w:r>
    </w:p>
  </w:footnote>
  <w:footnote w:type="continuationSeparator" w:id="0">
    <w:p w14:paraId="5D0B4697" w14:textId="77777777" w:rsidR="00202072" w:rsidRDefault="002020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A8EC" w14:textId="77777777" w:rsidR="00922E5D" w:rsidRPr="006F7919" w:rsidRDefault="00922E5D">
    <w:pPr>
      <w:pStyle w:val="Header"/>
      <w:jc w:val="right"/>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6E7C40"/>
    <w:multiLevelType w:val="hybridMultilevel"/>
    <w:tmpl w:val="50ECC7AA"/>
    <w:lvl w:ilvl="0" w:tplc="70DAD7CA">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5B95838"/>
    <w:multiLevelType w:val="hybridMultilevel"/>
    <w:tmpl w:val="B60A3502"/>
    <w:lvl w:ilvl="0" w:tplc="04E06DDE">
      <w:start w:val="1"/>
      <w:numFmt w:val="decimal"/>
      <w:lvlText w:val="%1)"/>
      <w:lvlJc w:val="left"/>
      <w:pPr>
        <w:tabs>
          <w:tab w:val="num" w:pos="761"/>
        </w:tabs>
        <w:ind w:left="761" w:hanging="360"/>
      </w:pPr>
      <w:rPr>
        <w:rFonts w:hint="default"/>
        <w:sz w:val="16"/>
        <w:szCs w:val="16"/>
      </w:rPr>
    </w:lvl>
    <w:lvl w:ilvl="1" w:tplc="041F0019" w:tentative="1">
      <w:start w:val="1"/>
      <w:numFmt w:val="lowerLetter"/>
      <w:lvlText w:val="%2."/>
      <w:lvlJc w:val="left"/>
      <w:pPr>
        <w:tabs>
          <w:tab w:val="num" w:pos="1481"/>
        </w:tabs>
        <w:ind w:left="1481" w:hanging="360"/>
      </w:pPr>
    </w:lvl>
    <w:lvl w:ilvl="2" w:tplc="041F001B" w:tentative="1">
      <w:start w:val="1"/>
      <w:numFmt w:val="lowerRoman"/>
      <w:lvlText w:val="%3."/>
      <w:lvlJc w:val="right"/>
      <w:pPr>
        <w:tabs>
          <w:tab w:val="num" w:pos="2201"/>
        </w:tabs>
        <w:ind w:left="2201" w:hanging="180"/>
      </w:pPr>
    </w:lvl>
    <w:lvl w:ilvl="3" w:tplc="041F000F" w:tentative="1">
      <w:start w:val="1"/>
      <w:numFmt w:val="decimal"/>
      <w:lvlText w:val="%4."/>
      <w:lvlJc w:val="left"/>
      <w:pPr>
        <w:tabs>
          <w:tab w:val="num" w:pos="2921"/>
        </w:tabs>
        <w:ind w:left="2921" w:hanging="360"/>
      </w:pPr>
    </w:lvl>
    <w:lvl w:ilvl="4" w:tplc="041F0019" w:tentative="1">
      <w:start w:val="1"/>
      <w:numFmt w:val="lowerLetter"/>
      <w:lvlText w:val="%5."/>
      <w:lvlJc w:val="left"/>
      <w:pPr>
        <w:tabs>
          <w:tab w:val="num" w:pos="3641"/>
        </w:tabs>
        <w:ind w:left="3641" w:hanging="360"/>
      </w:pPr>
    </w:lvl>
    <w:lvl w:ilvl="5" w:tplc="041F001B" w:tentative="1">
      <w:start w:val="1"/>
      <w:numFmt w:val="lowerRoman"/>
      <w:lvlText w:val="%6."/>
      <w:lvlJc w:val="right"/>
      <w:pPr>
        <w:tabs>
          <w:tab w:val="num" w:pos="4361"/>
        </w:tabs>
        <w:ind w:left="4361" w:hanging="180"/>
      </w:pPr>
    </w:lvl>
    <w:lvl w:ilvl="6" w:tplc="041F000F" w:tentative="1">
      <w:start w:val="1"/>
      <w:numFmt w:val="decimal"/>
      <w:lvlText w:val="%7."/>
      <w:lvlJc w:val="left"/>
      <w:pPr>
        <w:tabs>
          <w:tab w:val="num" w:pos="5081"/>
        </w:tabs>
        <w:ind w:left="5081" w:hanging="360"/>
      </w:pPr>
    </w:lvl>
    <w:lvl w:ilvl="7" w:tplc="041F0019" w:tentative="1">
      <w:start w:val="1"/>
      <w:numFmt w:val="lowerLetter"/>
      <w:lvlText w:val="%8."/>
      <w:lvlJc w:val="left"/>
      <w:pPr>
        <w:tabs>
          <w:tab w:val="num" w:pos="5801"/>
        </w:tabs>
        <w:ind w:left="5801" w:hanging="360"/>
      </w:pPr>
    </w:lvl>
    <w:lvl w:ilvl="8" w:tplc="041F001B" w:tentative="1">
      <w:start w:val="1"/>
      <w:numFmt w:val="lowerRoman"/>
      <w:lvlText w:val="%9."/>
      <w:lvlJc w:val="right"/>
      <w:pPr>
        <w:tabs>
          <w:tab w:val="num" w:pos="6521"/>
        </w:tabs>
        <w:ind w:left="6521"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documentProtection w:edit="readOnly"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zMjW3NLcwMDMF0ko6SsGpxcWZ+XkgBca1AD4aztMsAAAA"/>
  </w:docVars>
  <w:rsids>
    <w:rsidRoot w:val="00296B47"/>
    <w:rsid w:val="00017EBD"/>
    <w:rsid w:val="0004265B"/>
    <w:rsid w:val="000720AA"/>
    <w:rsid w:val="000C1D2F"/>
    <w:rsid w:val="000C3535"/>
    <w:rsid w:val="000C70DE"/>
    <w:rsid w:val="000E74A6"/>
    <w:rsid w:val="001172F6"/>
    <w:rsid w:val="00145201"/>
    <w:rsid w:val="001F3C68"/>
    <w:rsid w:val="00202072"/>
    <w:rsid w:val="00254C22"/>
    <w:rsid w:val="00267E1A"/>
    <w:rsid w:val="00296B47"/>
    <w:rsid w:val="00315F12"/>
    <w:rsid w:val="00376B26"/>
    <w:rsid w:val="003C7D05"/>
    <w:rsid w:val="004242A3"/>
    <w:rsid w:val="00432BEF"/>
    <w:rsid w:val="004330B8"/>
    <w:rsid w:val="004510D7"/>
    <w:rsid w:val="004911E5"/>
    <w:rsid w:val="004B15E3"/>
    <w:rsid w:val="00544B35"/>
    <w:rsid w:val="00574806"/>
    <w:rsid w:val="00591095"/>
    <w:rsid w:val="005C2FC1"/>
    <w:rsid w:val="005C5EE5"/>
    <w:rsid w:val="005D1906"/>
    <w:rsid w:val="0060614C"/>
    <w:rsid w:val="006415B5"/>
    <w:rsid w:val="00680042"/>
    <w:rsid w:val="0068797A"/>
    <w:rsid w:val="006F3A88"/>
    <w:rsid w:val="006F7919"/>
    <w:rsid w:val="007D2675"/>
    <w:rsid w:val="007D46FF"/>
    <w:rsid w:val="007E6791"/>
    <w:rsid w:val="007F40FA"/>
    <w:rsid w:val="00807CEE"/>
    <w:rsid w:val="00811A25"/>
    <w:rsid w:val="008279AD"/>
    <w:rsid w:val="008300B6"/>
    <w:rsid w:val="00837758"/>
    <w:rsid w:val="00887EA3"/>
    <w:rsid w:val="008C3232"/>
    <w:rsid w:val="008C341D"/>
    <w:rsid w:val="008E5805"/>
    <w:rsid w:val="009215B3"/>
    <w:rsid w:val="00922E5D"/>
    <w:rsid w:val="00964DE4"/>
    <w:rsid w:val="009D766D"/>
    <w:rsid w:val="00A03628"/>
    <w:rsid w:val="00A26867"/>
    <w:rsid w:val="00AB13FF"/>
    <w:rsid w:val="00AB2E16"/>
    <w:rsid w:val="00AB3702"/>
    <w:rsid w:val="00B6075F"/>
    <w:rsid w:val="00B61CEB"/>
    <w:rsid w:val="00C0099C"/>
    <w:rsid w:val="00C267F9"/>
    <w:rsid w:val="00C43B89"/>
    <w:rsid w:val="00C90216"/>
    <w:rsid w:val="00CE6CA6"/>
    <w:rsid w:val="00CF0D7A"/>
    <w:rsid w:val="00D01D91"/>
    <w:rsid w:val="00D01E51"/>
    <w:rsid w:val="00D41E66"/>
    <w:rsid w:val="00D639DB"/>
    <w:rsid w:val="00D8560E"/>
    <w:rsid w:val="00D95CEF"/>
    <w:rsid w:val="00DA32ED"/>
    <w:rsid w:val="00DD5323"/>
    <w:rsid w:val="00DD5491"/>
    <w:rsid w:val="00DE6FB7"/>
    <w:rsid w:val="00E00827"/>
    <w:rsid w:val="00E50312"/>
    <w:rsid w:val="00E61A92"/>
    <w:rsid w:val="00EB5CA7"/>
    <w:rsid w:val="00ED6DF5"/>
    <w:rsid w:val="00F45CDE"/>
    <w:rsid w:val="00F736E5"/>
    <w:rsid w:val="00F91CDD"/>
    <w:rsid w:val="00FE0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55FF0BB"/>
  <w14:defaultImageDpi w14:val="300"/>
  <w15:chartTrackingRefBased/>
  <w15:docId w15:val="{E2B90664-A63A-4795-843D-7D3BB4A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en-US"/>
    </w:rPr>
  </w:style>
  <w:style w:type="paragraph" w:styleId="Heading1">
    <w:name w:val="heading 1"/>
    <w:basedOn w:val="Normal"/>
    <w:next w:val="Normal"/>
    <w:qFormat/>
    <w:pPr>
      <w:keepNext/>
      <w:numPr>
        <w:numId w:val="1"/>
      </w:num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style>
  <w:style w:type="character" w:styleId="Hyperlink">
    <w:name w:val="Hyperlink"/>
  </w:style>
  <w:style w:type="character" w:customStyle="1" w:styleId="HeaderChar">
    <w:name w:val="Header Char"/>
  </w:style>
  <w:style w:type="character" w:customStyle="1" w:styleId="FooterChar">
    <w:name w:val="Footer Char"/>
  </w:style>
  <w:style w:type="character" w:customStyle="1" w:styleId="BodyText2Char">
    <w:name w:val="Body Text 2 Char"/>
  </w:style>
  <w:style w:type="character" w:styleId="PageNumber">
    <w:name w:val="page number"/>
    <w:basedOn w:val="DefaultParagraphFont"/>
  </w:style>
  <w:style w:type="character" w:customStyle="1" w:styleId="BalloonTextChar">
    <w:name w:val="Balloon Text Char"/>
  </w:style>
  <w:style w:type="character" w:customStyle="1" w:styleId="apple-style-span">
    <w:name w:val="apple-style-span"/>
    <w:rPr>
      <w:rFonts w:cs="Times New Roman"/>
    </w:rPr>
  </w:style>
  <w:style w:type="character" w:customStyle="1" w:styleId="heading10">
    <w:name w:val="heading1"/>
  </w:style>
  <w:style w:type="character" w:customStyle="1" w:styleId="global-gentext1">
    <w:name w:val="global-gentext1"/>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Header">
    <w:name w:val="header"/>
    <w:basedOn w:val="Normal"/>
  </w:style>
  <w:style w:type="paragraph" w:styleId="Footer">
    <w:name w:val="footer"/>
    <w:basedOn w:val="Normal"/>
  </w:style>
  <w:style w:type="paragraph" w:styleId="BodyText2">
    <w:name w:val="Body Text 2"/>
    <w:basedOn w:val="Normal"/>
    <w:pPr>
      <w:spacing w:line="360" w:lineRule="auto"/>
      <w:jc w:val="both"/>
    </w:pPr>
  </w:style>
  <w:style w:type="paragraph" w:styleId="BalloonText">
    <w:name w:val="Balloon Text"/>
    <w:basedOn w:val="Normal"/>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
  <LinksUpToDate>false</LinksUpToDate>
  <CharactersWithSpaces>9480</CharactersWithSpaces>
  <SharedDoc>false</SharedDoc>
  <HLinks>
    <vt:vector size="6" baseType="variant">
      <vt:variant>
        <vt:i4>3145820</vt:i4>
      </vt:variant>
      <vt:variant>
        <vt:i4>0</vt:i4>
      </vt:variant>
      <vt:variant>
        <vt:i4>0</vt:i4>
      </vt:variant>
      <vt:variant>
        <vt:i4>5</vt:i4>
      </vt:variant>
      <vt:variant>
        <vt:lpwstr>mailto:deryac@cankaya.edu.tr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Bologna</dc:subject>
  <dc:creator>LK&amp;FCÇ</dc:creator>
  <cp:keywords/>
  <cp:lastModifiedBy>SAMET AKAR</cp:lastModifiedBy>
  <cp:revision>20</cp:revision>
  <cp:lastPrinted>2013-06-14T09:22:00Z</cp:lastPrinted>
  <dcterms:created xsi:type="dcterms:W3CDTF">2019-09-05T10:31:00Z</dcterms:created>
  <dcterms:modified xsi:type="dcterms:W3CDTF">2022-04-29T07:26:00Z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308624133</vt:i4>
  </property>
  <property fmtid="{D5CDD505-2E9C-101B-9397-08002B2CF9AE}" pid="3" name="_AuthorEmail">
    <vt:lpwstr>sadik@cankaya.edu.tr</vt:lpwstr>
  </property>
  <property fmtid="{D5CDD505-2E9C-101B-9397-08002B2CF9AE}" pid="4" name="_AuthorEmailDisplayName">
    <vt:lpwstr>Sadık Eşmelioğlu</vt:lpwstr>
  </property>
  <property fmtid="{D5CDD505-2E9C-101B-9397-08002B2CF9AE}" pid="5" name="_EmailSubject">
    <vt:lpwstr>Yeni Bologna ders tanimlama formu</vt:lpwstr>
  </property>
  <property fmtid="{D5CDD505-2E9C-101B-9397-08002B2CF9AE}" pid="6" name="_ReviewingToolsShownOnce">
    <vt:lpwstr/>
  </property>
</Properties>
</file>